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 xml:space="preserve">COMUNE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75609">
            <w:r w:rsidRPr="00875609">
              <w:rPr>
                <w:rFonts w:ascii="Arial" w:hAnsi="Arial" w:cs="Arial"/>
                <w:sz w:val="14"/>
                <w:szCs w:val="14"/>
              </w:rPr>
              <w:t xml:space="preserve">AFFIDAMENTO DEL SERVIZIO </w:t>
            </w:r>
            <w:proofErr w:type="spellStart"/>
            <w:r w:rsidRPr="00875609">
              <w:rPr>
                <w:rFonts w:ascii="Arial" w:hAnsi="Arial" w:cs="Arial"/>
                <w:sz w:val="14"/>
                <w:szCs w:val="14"/>
              </w:rPr>
              <w:t>DI</w:t>
            </w:r>
            <w:proofErr w:type="spellEnd"/>
            <w:r w:rsidRPr="00875609">
              <w:rPr>
                <w:rFonts w:ascii="Arial" w:hAnsi="Arial" w:cs="Arial"/>
                <w:sz w:val="14"/>
                <w:szCs w:val="14"/>
              </w:rPr>
              <w:t xml:space="preserve"> SUPPORTO ALLA BIBLIOTECA COMUNALE “B. CAPASSO”  PER IL TRIENNIO 2017-2019.</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587CF2" w:rsidP="00875609">
            <w:pPr>
              <w:rPr>
                <w:color w:val="000000"/>
              </w:rPr>
            </w:pPr>
            <w:r w:rsidRPr="00587CF2">
              <w:rPr>
                <w:rFonts w:ascii="Arial" w:hAnsi="Arial" w:cs="Arial"/>
                <w:color w:val="000000"/>
                <w:sz w:val="14"/>
                <w:szCs w:val="14"/>
              </w:rPr>
              <w:t>706342390C</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9F6" w:rsidRDefault="007D19F6">
      <w:pPr>
        <w:spacing w:before="0" w:after="0"/>
      </w:pPr>
      <w:r>
        <w:separator/>
      </w:r>
    </w:p>
  </w:endnote>
  <w:endnote w:type="continuationSeparator" w:id="0">
    <w:p w:rsidR="007D19F6" w:rsidRDefault="007D19F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3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0D731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587CF2">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9F6" w:rsidRDefault="007D19F6">
      <w:pPr>
        <w:spacing w:before="0" w:after="0"/>
      </w:pPr>
      <w:r>
        <w:separator/>
      </w:r>
    </w:p>
  </w:footnote>
  <w:footnote w:type="continuationSeparator" w:id="0">
    <w:p w:rsidR="007D19F6" w:rsidRDefault="007D19F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D7312"/>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87CF2"/>
    <w:rsid w:val="005B3B08"/>
    <w:rsid w:val="005C49E6"/>
    <w:rsid w:val="005E2955"/>
    <w:rsid w:val="00625142"/>
    <w:rsid w:val="00635C8F"/>
    <w:rsid w:val="0064014A"/>
    <w:rsid w:val="006879D2"/>
    <w:rsid w:val="006A5E21"/>
    <w:rsid w:val="006B430C"/>
    <w:rsid w:val="006B4D39"/>
    <w:rsid w:val="006F3D34"/>
    <w:rsid w:val="00766402"/>
    <w:rsid w:val="007B0A12"/>
    <w:rsid w:val="007B50B2"/>
    <w:rsid w:val="007D19F6"/>
    <w:rsid w:val="008154AA"/>
    <w:rsid w:val="008649B4"/>
    <w:rsid w:val="00875609"/>
    <w:rsid w:val="00893289"/>
    <w:rsid w:val="0089654F"/>
    <w:rsid w:val="008A6131"/>
    <w:rsid w:val="008C734C"/>
    <w:rsid w:val="008E3A62"/>
    <w:rsid w:val="008F12E6"/>
    <w:rsid w:val="00900583"/>
    <w:rsid w:val="00930372"/>
    <w:rsid w:val="00934658"/>
    <w:rsid w:val="009644B4"/>
    <w:rsid w:val="009E204E"/>
    <w:rsid w:val="00A23B3E"/>
    <w:rsid w:val="00A30CBB"/>
    <w:rsid w:val="00A46950"/>
    <w:rsid w:val="00AA2252"/>
    <w:rsid w:val="00AA5F93"/>
    <w:rsid w:val="00AE5CFF"/>
    <w:rsid w:val="00B32C28"/>
    <w:rsid w:val="00B52A67"/>
    <w:rsid w:val="00B64AE6"/>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8121A"/>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
    <w:rsid w:val="00C053CD"/>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C053CD"/>
    <w:pPr>
      <w:spacing w:before="0" w:after="140" w:line="288" w:lineRule="auto"/>
    </w:pPr>
  </w:style>
  <w:style w:type="paragraph" w:styleId="Elenco">
    <w:name w:val="List"/>
    <w:basedOn w:val="Corpotesto"/>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F1EE-471E-4D54-BDB4-CFCF6900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6351</Words>
  <Characters>36206</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42473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2016-11-11T10:23:00Z</cp:lastPrinted>
  <dcterms:created xsi:type="dcterms:W3CDTF">2016-12-30T10:09:00Z</dcterms:created>
  <dcterms:modified xsi:type="dcterms:W3CDTF">2017-05-03T08:06:00Z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