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97" w:rsidRPr="000665D0" w:rsidRDefault="00523F5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ALLEGATO </w:t>
      </w:r>
      <w:r w:rsidR="00323B62"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1</w:t>
      </w:r>
      <w:r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: Fac-</w:t>
      </w:r>
      <w:r w:rsidR="00507797"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simile</w:t>
      </w:r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ISTANZA </w:t>
      </w:r>
      <w:proofErr w:type="spellStart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MANIFESTAZIONE DI INTERESSE </w:t>
      </w:r>
    </w:p>
    <w:p w:rsidR="00507797" w:rsidRDefault="00507797">
      <w:pPr>
        <w:spacing w:line="276" w:lineRule="auto"/>
        <w:ind w:left="2832"/>
        <w:jc w:val="both"/>
        <w:rPr>
          <w:rFonts w:eastAsia="Times New Roman" w:cs="Arial"/>
          <w:sz w:val="24"/>
          <w:szCs w:val="24"/>
        </w:rPr>
      </w:pPr>
    </w:p>
    <w:p w:rsidR="008E491D" w:rsidRDefault="008E491D">
      <w:pPr>
        <w:pStyle w:val="Corpotesto"/>
        <w:spacing w:after="0"/>
        <w:ind w:left="4394"/>
        <w:rPr>
          <w:rFonts w:eastAsia="Times New Roman" w:cs="Arial"/>
          <w:sz w:val="24"/>
          <w:szCs w:val="24"/>
          <w:lang w:val="it-IT"/>
        </w:rPr>
      </w:pPr>
    </w:p>
    <w:p w:rsidR="00507797" w:rsidRPr="000665D0" w:rsidRDefault="00507797" w:rsidP="008E491D">
      <w:pPr>
        <w:pStyle w:val="Corpotesto"/>
        <w:spacing w:after="0" w:line="276" w:lineRule="auto"/>
        <w:ind w:left="4394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Spett.le </w:t>
      </w:r>
    </w:p>
    <w:p w:rsidR="00507797" w:rsidRPr="000665D0" w:rsidRDefault="00323B62" w:rsidP="008E491D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</w:pPr>
      <w:r w:rsidRPr="000665D0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>Comune di Sorrento</w:t>
      </w:r>
    </w:p>
    <w:p w:rsidR="00323B62" w:rsidRPr="000665D0" w:rsidRDefault="00323B62" w:rsidP="008E491D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</w:pPr>
      <w:r w:rsidRPr="000665D0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>Piazza S. Antonino, 14</w:t>
      </w:r>
    </w:p>
    <w:p w:rsidR="00430685" w:rsidRPr="000665D0" w:rsidRDefault="00507797" w:rsidP="00430685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sz w:val="24"/>
          <w:szCs w:val="24"/>
        </w:rPr>
      </w:pPr>
      <w:r w:rsidRPr="000665D0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>PEC:</w:t>
      </w:r>
      <w:r w:rsidR="000665D0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 xml:space="preserve"> </w:t>
      </w:r>
      <w:r w:rsidR="000665D0" w:rsidRPr="000665D0">
        <w:rPr>
          <w:rFonts w:ascii="Times New Roman" w:eastAsia="Verdana" w:hAnsi="Times New Roman" w:cs="Times New Roman"/>
          <w:bCs/>
          <w:iCs/>
          <w:sz w:val="24"/>
          <w:szCs w:val="24"/>
        </w:rPr>
        <w:t>dirigente1dip@pec.comune.sorrento.na.it</w:t>
      </w:r>
    </w:p>
    <w:p w:rsidR="00507797" w:rsidRDefault="00507797" w:rsidP="008E491D">
      <w:pPr>
        <w:pStyle w:val="Corpotesto"/>
        <w:spacing w:after="0" w:line="276" w:lineRule="auto"/>
        <w:ind w:left="4394"/>
        <w:rPr>
          <w:rFonts w:eastAsia="Verdana" w:cs="Arial"/>
          <w:bCs/>
          <w:iCs/>
          <w:sz w:val="24"/>
          <w:szCs w:val="24"/>
          <w:lang w:val="it-IT"/>
        </w:rPr>
      </w:pPr>
    </w:p>
    <w:p w:rsidR="00507797" w:rsidRDefault="00507797">
      <w:pPr>
        <w:pStyle w:val="Corpotesto"/>
        <w:ind w:left="4395"/>
        <w:rPr>
          <w:rFonts w:eastAsia="Verdana" w:cs="Arial"/>
          <w:bCs/>
          <w:iCs/>
          <w:sz w:val="24"/>
          <w:szCs w:val="24"/>
          <w:lang w:val="it-IT"/>
        </w:rPr>
      </w:pPr>
    </w:p>
    <w:p w:rsidR="00507797" w:rsidRPr="000665D0" w:rsidRDefault="00507797">
      <w:pPr>
        <w:spacing w:line="276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0665D0" w:rsidRDefault="0050779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OGGETTO: Istanza di manifestazione di interesse per la partecipazione alla selezione degli operatori economici da invitare all</w:t>
      </w:r>
      <w:r w:rsidR="004A033A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’eventuale </w:t>
      </w:r>
      <w:r w:rsidR="00523F56" w:rsidRPr="000665D0">
        <w:rPr>
          <w:rFonts w:ascii="Times New Roman" w:eastAsia="Times New Roman" w:hAnsi="Times New Roman" w:cs="Times New Roman"/>
          <w:b/>
          <w:sz w:val="24"/>
          <w:szCs w:val="24"/>
        </w:rPr>
        <w:t>successiva</w:t>
      </w: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procedura negoziata </w:t>
      </w:r>
      <w:r w:rsidR="004A033A" w:rsidRPr="000665D0">
        <w:rPr>
          <w:rFonts w:ascii="Times New Roman" w:eastAsia="Times New Roman" w:hAnsi="Times New Roman" w:cs="Times New Roman"/>
          <w:b/>
          <w:sz w:val="24"/>
          <w:szCs w:val="24"/>
        </w:rPr>
        <w:t>per l’affidamento</w:t>
      </w:r>
      <w:r w:rsidRPr="000665D0">
        <w:rPr>
          <w:rFonts w:ascii="Times New Roman" w:hAnsi="Times New Roman" w:cs="Times New Roman"/>
          <w:b/>
          <w:sz w:val="24"/>
          <w:szCs w:val="24"/>
        </w:rPr>
        <w:t>, ai sensi dell’art. 36</w:t>
      </w:r>
      <w:r w:rsidR="004A033A" w:rsidRPr="000665D0">
        <w:rPr>
          <w:rFonts w:ascii="Times New Roman" w:hAnsi="Times New Roman" w:cs="Times New Roman"/>
          <w:b/>
          <w:sz w:val="24"/>
          <w:szCs w:val="24"/>
        </w:rPr>
        <w:t>, comma 2, lett. b)</w:t>
      </w:r>
      <w:r w:rsidRPr="000665D0">
        <w:rPr>
          <w:rFonts w:ascii="Times New Roman" w:hAnsi="Times New Roman" w:cs="Times New Roman"/>
          <w:b/>
          <w:sz w:val="24"/>
          <w:szCs w:val="24"/>
        </w:rPr>
        <w:t xml:space="preserve"> del D.lgs. 50/2016</w:t>
      </w:r>
      <w:r w:rsidR="004A033A" w:rsidRPr="000665D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4A033A" w:rsidRPr="000665D0">
        <w:rPr>
          <w:rFonts w:ascii="Times New Roman" w:hAnsi="Times New Roman" w:cs="Times New Roman"/>
          <w:b/>
          <w:sz w:val="24"/>
          <w:szCs w:val="24"/>
        </w:rPr>
        <w:t>ss.mm.ii.</w:t>
      </w:r>
      <w:proofErr w:type="spellEnd"/>
      <w:r w:rsidRPr="000665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65D0" w:rsidRPr="000665D0">
        <w:rPr>
          <w:rFonts w:ascii="Times New Roman" w:hAnsi="Times New Roman" w:cs="Times New Roman"/>
          <w:b/>
          <w:sz w:val="24"/>
          <w:szCs w:val="24"/>
        </w:rPr>
        <w:t>mediante RDO sul MEPA per i servizi di comunicazione  e stampa per il comune di Sorrento per il triennio 2019-2022</w:t>
      </w:r>
    </w:p>
    <w:p w:rsidR="00507797" w:rsidRDefault="00507797">
      <w:pPr>
        <w:spacing w:line="360" w:lineRule="auto"/>
        <w:rPr>
          <w:rFonts w:eastAsia="Times New Roman" w:cs="Arial"/>
          <w:sz w:val="24"/>
          <w:szCs w:val="24"/>
        </w:rPr>
      </w:pP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nato il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 e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esidente in ............ via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codice fiscale..........................................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in qualità di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dell’operatore economico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con sede legale in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 via 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sede operativa in .........................via 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codice fiscale n. ................... partita IVA n.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 </w:t>
      </w:r>
    </w:p>
    <w:p w:rsidR="00523F56" w:rsidRPr="000665D0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Per ogni comunicazione relativa a chiarimenti e per le verifiche previste dalla normativa vigente: </w:t>
      </w:r>
    </w:p>
    <w:p w:rsidR="008E491D" w:rsidRPr="000665D0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Domicilio eletto:  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>via ……………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n. …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.. Località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………………….. CAP …………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</w:p>
    <w:p w:rsidR="008E491D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 </w:t>
      </w: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e-mail (PEC) ………............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 </w:t>
      </w:r>
    </w:p>
    <w:p w:rsidR="00523F56" w:rsidRPr="000665D0" w:rsidRDefault="00523F56" w:rsidP="004A03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33A" w:rsidRPr="000665D0" w:rsidRDefault="004A033A" w:rsidP="004A03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4A033A" w:rsidRPr="000665D0" w:rsidRDefault="004A033A" w:rsidP="004A03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91D" w:rsidRPr="000665D0" w:rsidRDefault="008E491D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5D0" w:rsidRPr="000665D0" w:rsidRDefault="000665D0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0665D0" w:rsidRDefault="00507797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</w:p>
    <w:p w:rsidR="00507797" w:rsidRPr="000665D0" w:rsidRDefault="00507797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</w:p>
    <w:p w:rsidR="00507797" w:rsidRPr="000665D0" w:rsidRDefault="00507797" w:rsidP="00E10F5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proprio interesse a partecipare alla selezione in oggetto</w:t>
      </w:r>
    </w:p>
    <w:p w:rsidR="004A033A" w:rsidRPr="000665D0" w:rsidRDefault="004A033A">
      <w:pPr>
        <w:spacing w:line="220" w:lineRule="exact"/>
        <w:ind w:left="5"/>
        <w:jc w:val="center"/>
        <w:rPr>
          <w:rFonts w:ascii="Times New Roman" w:hAnsi="Times New Roman" w:cs="Times New Roman"/>
          <w:b/>
          <w:color w:val="000000"/>
          <w:shd w:val="clear" w:color="auto" w:fill="FFFF00"/>
        </w:rPr>
      </w:pPr>
    </w:p>
    <w:p w:rsidR="008E491D" w:rsidRPr="000665D0" w:rsidRDefault="00E10F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</w:t>
      </w:r>
    </w:p>
    <w:p w:rsidR="000665D0" w:rsidRPr="000665D0" w:rsidRDefault="000665D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0665D0" w:rsidRDefault="00523F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8E491D" w:rsidRPr="000665D0" w:rsidRDefault="008E491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0665D0" w:rsidRDefault="0050779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che l’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operatore </w:t>
      </w:r>
      <w:r w:rsidR="008E491D" w:rsidRPr="000665D0">
        <w:rPr>
          <w:rFonts w:ascii="Times New Roman" w:eastAsia="Times New Roman" w:hAnsi="Times New Roman" w:cs="Times New Roman"/>
          <w:sz w:val="24"/>
          <w:szCs w:val="24"/>
        </w:rPr>
        <w:t xml:space="preserve">di cui è 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>rappresenta</w:t>
      </w:r>
      <w:r w:rsidR="008E491D" w:rsidRPr="000665D0">
        <w:rPr>
          <w:rFonts w:ascii="Times New Roman" w:eastAsia="Times New Roman" w:hAnsi="Times New Roman" w:cs="Times New Roman"/>
          <w:sz w:val="24"/>
          <w:szCs w:val="24"/>
        </w:rPr>
        <w:t>nte legale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 è in possesso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665D0" w:rsidRPr="000665D0" w:rsidRDefault="00507797" w:rsidP="000665D0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dei requisiti di ordine generale e di non avere motivi di esclusione di cui all’art. 80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del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 w:rsidRPr="000665D0">
        <w:rPr>
          <w:rFonts w:ascii="Times New Roman" w:eastAsia="Times New Roman" w:hAnsi="Times New Roman" w:cs="Times New Roman"/>
          <w:sz w:val="24"/>
          <w:szCs w:val="24"/>
        </w:rPr>
        <w:t>. 50/201</w:t>
      </w:r>
      <w:r w:rsidR="000665D0" w:rsidRPr="000665D0">
        <w:rPr>
          <w:rFonts w:ascii="Times New Roman" w:eastAsia="Times New Roman" w:hAnsi="Times New Roman" w:cs="Times New Roman"/>
          <w:sz w:val="24"/>
          <w:szCs w:val="24"/>
        </w:rPr>
        <w:t xml:space="preserve">6 e </w:t>
      </w:r>
      <w:proofErr w:type="spellStart"/>
      <w:r w:rsidR="000665D0" w:rsidRPr="000665D0">
        <w:rPr>
          <w:rFonts w:ascii="Times New Roman" w:eastAsia="Times New Roman" w:hAnsi="Times New Roman" w:cs="Times New Roman"/>
          <w:sz w:val="24"/>
          <w:szCs w:val="24"/>
        </w:rPr>
        <w:t>ss.mm.ii.</w:t>
      </w:r>
      <w:proofErr w:type="spellEnd"/>
    </w:p>
    <w:p w:rsidR="00507797" w:rsidRPr="000665D0" w:rsidRDefault="00507797" w:rsidP="00A421B5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dei requisiti di idoneità professionale prescritti nell’avvis</w:t>
      </w:r>
      <w:r w:rsidR="000665D0">
        <w:rPr>
          <w:rFonts w:ascii="Times New Roman" w:eastAsia="Times New Roman" w:hAnsi="Times New Roman" w:cs="Times New Roman"/>
          <w:sz w:val="24"/>
          <w:szCs w:val="24"/>
        </w:rPr>
        <w:t>o di manifestazione di interesse.</w:t>
      </w:r>
    </w:p>
    <w:p w:rsidR="00A421B5" w:rsidRPr="000665D0" w:rsidRDefault="00A421B5" w:rsidP="00A421B5">
      <w:pPr>
        <w:numPr>
          <w:ilvl w:val="0"/>
          <w:numId w:val="4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iCs/>
          <w:sz w:val="24"/>
          <w:szCs w:val="24"/>
        </w:rPr>
        <w:t xml:space="preserve">dei requisiti di capacità tecnica </w:t>
      </w:r>
      <w:r w:rsidR="00186853" w:rsidRPr="000665D0">
        <w:rPr>
          <w:rFonts w:ascii="Times New Roman" w:eastAsia="Times New Roman" w:hAnsi="Times New Roman" w:cs="Times New Roman"/>
          <w:iCs/>
          <w:sz w:val="24"/>
          <w:szCs w:val="24"/>
        </w:rPr>
        <w:t xml:space="preserve">e professionale </w:t>
      </w:r>
      <w:r w:rsidRPr="000665D0">
        <w:rPr>
          <w:rFonts w:ascii="Times New Roman" w:eastAsia="Times New Roman" w:hAnsi="Times New Roman" w:cs="Times New Roman"/>
          <w:iCs/>
          <w:sz w:val="24"/>
          <w:szCs w:val="24"/>
        </w:rPr>
        <w:t>prescritti nell’avviso</w:t>
      </w:r>
      <w:r w:rsidR="008E491D" w:rsidRPr="000665D0">
        <w:rPr>
          <w:rFonts w:ascii="Times New Roman" w:eastAsia="Times New Roman" w:hAnsi="Times New Roman" w:cs="Times New Roman"/>
          <w:iCs/>
          <w:sz w:val="24"/>
          <w:szCs w:val="24"/>
        </w:rPr>
        <w:t xml:space="preserve"> di manifestazione di interesse.</w:t>
      </w:r>
    </w:p>
    <w:p w:rsidR="00A421B5" w:rsidRPr="000665D0" w:rsidRDefault="00A421B5" w:rsidP="00A421B5">
      <w:pPr>
        <w:pStyle w:val="Framecontents"/>
        <w:tabs>
          <w:tab w:val="left" w:pos="426"/>
        </w:tabs>
        <w:spacing w:line="360" w:lineRule="auto"/>
        <w:ind w:left="1080"/>
        <w:rPr>
          <w:rFonts w:cs="Times New Roman"/>
          <w:szCs w:val="24"/>
          <w:lang w:val="it-IT"/>
        </w:rPr>
      </w:pPr>
    </w:p>
    <w:p w:rsidR="00507797" w:rsidRPr="000665D0" w:rsidRDefault="008E491D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8E491D" w:rsidRPr="000665D0" w:rsidRDefault="008E491D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0665D0" w:rsidRDefault="008E491D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ab/>
        <w:t>di essere a conoscenza che la presente istanza non costituisce prova di possesso dei requisiti generali e speci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ali richiesti per l’affidamento.</w:t>
      </w:r>
    </w:p>
    <w:p w:rsidR="00507797" w:rsidRPr="000665D0" w:rsidRDefault="0050779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91D" w:rsidRPr="000665D0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91D" w:rsidRPr="000665D0" w:rsidRDefault="00507797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(Locali</w:t>
      </w:r>
      <w:r w:rsidR="008E491D" w:rsidRPr="000665D0">
        <w:rPr>
          <w:rFonts w:ascii="Times New Roman" w:eastAsia="Times New Roman" w:hAnsi="Times New Roman" w:cs="Times New Roman"/>
          <w:sz w:val="24"/>
          <w:szCs w:val="24"/>
        </w:rPr>
        <w:t>tà) ……………………., li …………………</w:t>
      </w:r>
      <w:r w:rsidR="008E491D"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491D" w:rsidRPr="000665D0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07797" w:rsidRPr="000665D0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TIMBRO e FIRMA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………………………………</w:t>
      </w:r>
    </w:p>
    <w:sectPr w:rsidR="00507797" w:rsidRPr="000665D0">
      <w:footerReference w:type="default" r:id="rId8"/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C40" w:rsidRDefault="00EE1C40" w:rsidP="00523F56">
      <w:r>
        <w:separator/>
      </w:r>
    </w:p>
  </w:endnote>
  <w:endnote w:type="continuationSeparator" w:id="0">
    <w:p w:rsidR="00EE1C40" w:rsidRDefault="00EE1C40" w:rsidP="0052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56" w:rsidRDefault="00523F56">
    <w:pPr>
      <w:pStyle w:val="Pidipagina"/>
      <w:jc w:val="center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665D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665D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523F56" w:rsidRDefault="00523F5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C40" w:rsidRDefault="00EE1C40" w:rsidP="00523F56">
      <w:r>
        <w:separator/>
      </w:r>
    </w:p>
  </w:footnote>
  <w:footnote w:type="continuationSeparator" w:id="0">
    <w:p w:rsidR="00EE1C40" w:rsidRDefault="00EE1C40" w:rsidP="00523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33A"/>
    <w:rsid w:val="000665D0"/>
    <w:rsid w:val="00186853"/>
    <w:rsid w:val="00323B62"/>
    <w:rsid w:val="00430685"/>
    <w:rsid w:val="004A033A"/>
    <w:rsid w:val="00507797"/>
    <w:rsid w:val="00523F56"/>
    <w:rsid w:val="008E491D"/>
    <w:rsid w:val="00A07831"/>
    <w:rsid w:val="00A421B5"/>
    <w:rsid w:val="00CF2C55"/>
    <w:rsid w:val="00E10F57"/>
    <w:rsid w:val="00E13662"/>
    <w:rsid w:val="00EE1C40"/>
    <w:rsid w:val="00FD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Carattere3">
    <w:name w:val=" Carattere Carattere3"/>
    <w:rPr>
      <w:sz w:val="22"/>
      <w:szCs w:val="22"/>
    </w:rPr>
  </w:style>
  <w:style w:type="character" w:styleId="Enfasigrassetto">
    <w:name w:val="Strong"/>
    <w:qFormat/>
    <w:rPr>
      <w:b/>
      <w:bCs/>
    </w:rPr>
  </w:style>
  <w:style w:type="character" w:customStyle="1" w:styleId="CarattereCarattere2">
    <w:name w:val=" Carattere Carattere2"/>
    <w:rPr>
      <w:rFonts w:ascii="Segoe UI" w:hAnsi="Segoe UI" w:cs="Segoe UI"/>
      <w:sz w:val="18"/>
      <w:szCs w:val="18"/>
    </w:rPr>
  </w:style>
  <w:style w:type="character" w:customStyle="1" w:styleId="CarattereCarattere1">
    <w:name w:val=" Carattere Carattere1"/>
    <w:rPr>
      <w:sz w:val="22"/>
      <w:szCs w:val="22"/>
    </w:rPr>
  </w:style>
  <w:style w:type="character" w:customStyle="1" w:styleId="CarattereCarattere">
    <w:name w:val=" Carattere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Corpo testo"/>
    <w:basedOn w:val="Normale"/>
    <w:pPr>
      <w:spacing w:after="120"/>
    </w:pPr>
    <w:rPr>
      <w:lang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BCAE-DBCF-4C44-B076-E7D235CC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2780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mailto:agenzia.cooperazione@cert.esteri.it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creator>letizia.fischioni</dc:creator>
  <cp:lastModifiedBy>eventi2</cp:lastModifiedBy>
  <cp:revision>2</cp:revision>
  <cp:lastPrinted>1601-01-01T00:00:00Z</cp:lastPrinted>
  <dcterms:created xsi:type="dcterms:W3CDTF">2019-09-20T08:47:00Z</dcterms:created>
  <dcterms:modified xsi:type="dcterms:W3CDTF">2019-09-20T08:47:00Z</dcterms:modified>
</cp:coreProperties>
</file>