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B3E" w:rsidRDefault="00A23B3E" w:rsidP="00BB116C">
      <w:pPr>
        <w:pStyle w:val="Titolo1"/>
        <w:jc w:val="center"/>
        <w:rPr>
          <w:sz w:val="20"/>
          <w:szCs w:val="20"/>
        </w:rPr>
      </w:pPr>
      <w:bookmarkStart w:id="0" w:name="_GoBack"/>
      <w:bookmarkEnd w:id="0"/>
      <w:r>
        <w:t>Allegato</w:t>
      </w:r>
    </w:p>
    <w:p w:rsidR="00A23B3E" w:rsidRDefault="00A23B3E">
      <w:pPr>
        <w:spacing w:before="0" w:after="0"/>
        <w:rPr>
          <w:sz w:val="20"/>
          <w:szCs w:val="20"/>
        </w:rPr>
      </w:pPr>
    </w:p>
    <w:p w:rsidR="00A23B3E" w:rsidRDefault="00A23B3E">
      <w:pPr>
        <w:pStyle w:val="Annexetitre"/>
        <w:spacing w:before="0" w:after="0"/>
        <w:jc w:val="both"/>
        <w:rPr>
          <w:caps/>
          <w:sz w:val="16"/>
          <w:szCs w:val="16"/>
          <w:u w:val="none"/>
        </w:rPr>
      </w:pPr>
    </w:p>
    <w:p w:rsidR="00A23B3E" w:rsidRDefault="00A23B3E" w:rsidP="00A30CBB">
      <w:pPr>
        <w:pStyle w:val="Annexetitre"/>
        <w:spacing w:before="0" w:after="0"/>
      </w:pPr>
      <w:r>
        <w:rPr>
          <w:caps/>
          <w:sz w:val="16"/>
          <w:szCs w:val="16"/>
          <w:u w:val="none"/>
        </w:rPr>
        <w:t xml:space="preserve">Modello </w:t>
      </w:r>
      <w:proofErr w:type="spellStart"/>
      <w:r>
        <w:rPr>
          <w:caps/>
          <w:sz w:val="16"/>
          <w:szCs w:val="16"/>
          <w:u w:val="none"/>
        </w:rPr>
        <w:t>di</w:t>
      </w:r>
      <w:proofErr w:type="spellEnd"/>
      <w:r>
        <w:rPr>
          <w:caps/>
          <w:sz w:val="16"/>
          <w:szCs w:val="16"/>
          <w:u w:val="none"/>
        </w:rPr>
        <w:t xml:space="preserve"> formulario peril documento </w:t>
      </w:r>
      <w:proofErr w:type="spellStart"/>
      <w:r>
        <w:rPr>
          <w:caps/>
          <w:sz w:val="16"/>
          <w:szCs w:val="16"/>
          <w:u w:val="none"/>
        </w:rPr>
        <w:t>di</w:t>
      </w:r>
      <w:proofErr w:type="spellEnd"/>
      <w:r>
        <w:rPr>
          <w:caps/>
          <w:sz w:val="16"/>
          <w:szCs w:val="16"/>
          <w:u w:val="none"/>
        </w:rPr>
        <w:t xml:space="preserve"> gara unico europeo (DGUE)</w:t>
      </w:r>
    </w:p>
    <w:p w:rsidR="00A23B3E" w:rsidRDefault="00A23B3E" w:rsidP="00FB3543">
      <w:pPr>
        <w:spacing w:before="0" w:after="0"/>
      </w:pPr>
    </w:p>
    <w:p w:rsidR="00A23B3E" w:rsidRDefault="00A23B3E">
      <w:pPr>
        <w:pStyle w:val="ChapterTitle"/>
        <w:spacing w:before="0" w:after="0"/>
        <w:jc w:val="both"/>
      </w:pPr>
      <w:r>
        <w:rPr>
          <w:sz w:val="18"/>
          <w:szCs w:val="18"/>
        </w:rPr>
        <w:t>Parte I: Informazioni sulla procedura di appalto e sull'amministrazione aggiudicatrice o ente aggiudicatore</w:t>
      </w:r>
    </w:p>
    <w:p w:rsidR="00A23B3E" w:rsidRDefault="00A23B3E">
      <w:pPr>
        <w:spacing w:before="0" w:after="0"/>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Numero dell'avviso nella GU S: [ ][ ][ ][ ]/S [ ][ ][ ]–[ ][ ][ ][ ][ ][ ][ ]</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
    <w:p w:rsidR="00FB3543" w:rsidRDefault="00FB3543" w:rsidP="00FB3543">
      <w:pPr>
        <w:pStyle w:val="SectionTitle"/>
        <w:spacing w:before="0" w:after="0"/>
        <w:jc w:val="both"/>
        <w:rPr>
          <w:rFonts w:ascii="Arial" w:hAnsi="Arial" w:cs="Arial"/>
          <w:b w:val="0"/>
          <w:caps/>
          <w:sz w:val="16"/>
          <w:szCs w:val="16"/>
        </w:rPr>
      </w:pPr>
    </w:p>
    <w:p w:rsidR="00A23B3E" w:rsidRDefault="00A23B3E" w:rsidP="00384132">
      <w:pPr>
        <w:pStyle w:val="SectionTitle"/>
        <w:rPr>
          <w:rFonts w:ascii="Arial" w:hAnsi="Arial" w:cs="Arial"/>
          <w:w w:val="0"/>
          <w:sz w:val="15"/>
          <w:szCs w:val="15"/>
        </w:rPr>
      </w:pPr>
      <w:r>
        <w:rPr>
          <w:rFonts w:ascii="Arial" w:hAnsi="Arial" w:cs="Arial"/>
          <w:b w:val="0"/>
          <w:caps/>
          <w:sz w:val="16"/>
          <w:szCs w:val="16"/>
        </w:rPr>
        <w:t xml:space="preserve">Informazioni sulla procedura </w:t>
      </w:r>
      <w:proofErr w:type="spellStart"/>
      <w:r>
        <w:rPr>
          <w:rFonts w:ascii="Arial" w:hAnsi="Arial" w:cs="Arial"/>
          <w:b w:val="0"/>
          <w:caps/>
          <w:sz w:val="16"/>
          <w:szCs w:val="16"/>
        </w:rPr>
        <w:t>di</w:t>
      </w:r>
      <w:proofErr w:type="spellEnd"/>
      <w:r>
        <w:rPr>
          <w:rFonts w:ascii="Arial" w:hAnsi="Arial" w:cs="Arial"/>
          <w:b w:val="0"/>
          <w:caps/>
          <w:sz w:val="16"/>
          <w:szCs w:val="16"/>
        </w:rPr>
        <w:t xml:space="preserve"> appalto</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tblPr>
      <w:tblGrid>
        <w:gridCol w:w="4644"/>
        <w:gridCol w:w="4644"/>
      </w:tblGrid>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w:t>
            </w:r>
            <w:r w:rsidR="0057154D">
              <w:rPr>
                <w:rFonts w:ascii="Arial" w:hAnsi="Arial" w:cs="Arial"/>
                <w:color w:val="000000"/>
                <w:sz w:val="14"/>
                <w:szCs w:val="14"/>
              </w:rPr>
              <w:t xml:space="preserve">Comune di </w:t>
            </w:r>
            <w:r w:rsidR="00106676">
              <w:rPr>
                <w:rFonts w:ascii="Arial" w:hAnsi="Arial" w:cs="Arial"/>
                <w:color w:val="000000"/>
                <w:sz w:val="14"/>
                <w:szCs w:val="14"/>
              </w:rPr>
              <w:t>Sorrento</w:t>
            </w:r>
            <w:r w:rsidRPr="003A443E">
              <w:rPr>
                <w:rFonts w:ascii="Arial" w:hAnsi="Arial" w:cs="Arial"/>
                <w:color w:val="000000"/>
                <w:sz w:val="14"/>
                <w:szCs w:val="14"/>
              </w:rPr>
              <w:t xml:space="preserve">] </w:t>
            </w:r>
          </w:p>
          <w:p w:rsidR="00A23B3E" w:rsidRPr="003A443E" w:rsidRDefault="00A23B3E">
            <w:pPr>
              <w:rPr>
                <w:color w:val="000000"/>
              </w:rPr>
            </w:pPr>
            <w:r w:rsidRPr="003A443E">
              <w:rPr>
                <w:rFonts w:ascii="Arial" w:hAnsi="Arial" w:cs="Arial"/>
                <w:color w:val="000000"/>
                <w:sz w:val="14"/>
                <w:szCs w:val="14"/>
              </w:rPr>
              <w:t>[</w:t>
            </w:r>
            <w:r w:rsidR="00106676" w:rsidRPr="00106676">
              <w:rPr>
                <w:rFonts w:ascii="Arial" w:hAnsi="Arial" w:cs="Arial"/>
                <w:color w:val="000000"/>
                <w:sz w:val="14"/>
                <w:szCs w:val="14"/>
              </w:rPr>
              <w:t>82001030632</w:t>
            </w:r>
            <w:r w:rsidRPr="003A443E">
              <w:rPr>
                <w:rFonts w:ascii="Arial" w:hAnsi="Arial" w:cs="Arial"/>
                <w:color w:val="000000"/>
                <w:sz w:val="14"/>
                <w:szCs w:val="14"/>
              </w:rPr>
              <w:t xml:space="preserve">  ]</w:t>
            </w:r>
          </w:p>
        </w:tc>
      </w:tr>
      <w:tr w:rsidR="00A23B3E">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B58A6" w:rsidRPr="009B58A6" w:rsidRDefault="009B58A6" w:rsidP="009B58A6">
            <w:pPr>
              <w:rPr>
                <w:rFonts w:ascii="Arial" w:hAnsi="Arial" w:cs="Arial"/>
                <w:sz w:val="14"/>
                <w:szCs w:val="14"/>
              </w:rPr>
            </w:pPr>
            <w:r w:rsidRPr="009B58A6">
              <w:rPr>
                <w:rFonts w:ascii="Arial" w:hAnsi="Arial" w:cs="Arial"/>
                <w:sz w:val="14"/>
                <w:szCs w:val="14"/>
              </w:rPr>
              <w:t xml:space="preserve">SERVIZIO </w:t>
            </w:r>
            <w:proofErr w:type="spellStart"/>
            <w:r w:rsidRPr="009B58A6">
              <w:rPr>
                <w:rFonts w:ascii="Arial" w:hAnsi="Arial" w:cs="Arial"/>
                <w:sz w:val="14"/>
                <w:szCs w:val="14"/>
              </w:rPr>
              <w:t>DI</w:t>
            </w:r>
            <w:proofErr w:type="spellEnd"/>
            <w:r w:rsidRPr="009B58A6">
              <w:rPr>
                <w:rFonts w:ascii="Arial" w:hAnsi="Arial" w:cs="Arial"/>
                <w:sz w:val="14"/>
                <w:szCs w:val="14"/>
              </w:rPr>
              <w:t xml:space="preserve"> GESTIONE DELLA BIBLIOTECA COMUNALE “B. CAPASSO” PER IL TRIENNIO 2021-2024</w:t>
            </w:r>
          </w:p>
          <w:p w:rsidR="00A23B3E" w:rsidRDefault="009B58A6" w:rsidP="009B58A6">
            <w:r w:rsidRPr="009B58A6">
              <w:rPr>
                <w:rFonts w:ascii="Arial" w:hAnsi="Arial" w:cs="Arial"/>
                <w:sz w:val="14"/>
                <w:szCs w:val="14"/>
              </w:rPr>
              <w:t xml:space="preserve">PROCEDURA NEGOZIATA SENSI DELL’ART. 36 COMMA 2 </w:t>
            </w:r>
            <w:proofErr w:type="spellStart"/>
            <w:r w:rsidRPr="009B58A6">
              <w:rPr>
                <w:rFonts w:ascii="Arial" w:hAnsi="Arial" w:cs="Arial"/>
                <w:sz w:val="14"/>
                <w:szCs w:val="14"/>
              </w:rPr>
              <w:t>LETT</w:t>
            </w:r>
            <w:proofErr w:type="spellEnd"/>
            <w:r w:rsidRPr="009B58A6">
              <w:rPr>
                <w:rFonts w:ascii="Arial" w:hAnsi="Arial" w:cs="Arial"/>
                <w:sz w:val="14"/>
                <w:szCs w:val="14"/>
              </w:rPr>
              <w:t xml:space="preserve">. B) DEL D. LGS 50/2016 E </w:t>
            </w:r>
            <w:proofErr w:type="spellStart"/>
            <w:r w:rsidRPr="009B58A6">
              <w:rPr>
                <w:rFonts w:ascii="Arial" w:hAnsi="Arial" w:cs="Arial"/>
                <w:sz w:val="14"/>
                <w:szCs w:val="14"/>
              </w:rPr>
              <w:t>S.M.I.</w:t>
            </w:r>
            <w:proofErr w:type="spellEnd"/>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   ]</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CIG </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9B58A6">
            <w:pPr>
              <w:rPr>
                <w:rFonts w:ascii="Arial" w:hAnsi="Arial" w:cs="Arial"/>
                <w:color w:val="000000"/>
                <w:sz w:val="14"/>
                <w:szCs w:val="14"/>
              </w:rPr>
            </w:pPr>
            <w:r w:rsidRPr="009B58A6">
              <w:rPr>
                <w:rFonts w:ascii="Arial" w:hAnsi="Arial" w:cs="Arial"/>
                <w:color w:val="000000"/>
                <w:sz w:val="14"/>
                <w:szCs w:val="14"/>
              </w:rPr>
              <w:t>8581799491</w:t>
            </w:r>
            <w:r w:rsidRPr="009B58A6">
              <w:rPr>
                <w:rFonts w:ascii="Arial" w:hAnsi="Arial" w:cs="Arial"/>
                <w:color w:val="000000"/>
                <w:sz w:val="14"/>
                <w:szCs w:val="14"/>
              </w:rPr>
              <w:cr/>
            </w:r>
            <w:r w:rsidR="00A23B3E" w:rsidRPr="003A443E">
              <w:rPr>
                <w:rFonts w:ascii="Arial" w:hAnsi="Arial" w:cs="Arial"/>
                <w:color w:val="000000"/>
                <w:sz w:val="14"/>
                <w:szCs w:val="14"/>
              </w:rPr>
              <w:t xml:space="preserve">[  ] </w:t>
            </w:r>
          </w:p>
          <w:p w:rsidR="00A23B3E" w:rsidRPr="003A443E" w:rsidRDefault="00A23B3E">
            <w:pPr>
              <w:rPr>
                <w:color w:val="000000"/>
              </w:rPr>
            </w:pPr>
            <w:r w:rsidRPr="003A443E">
              <w:rPr>
                <w:rFonts w:ascii="Arial" w:hAnsi="Arial" w:cs="Arial"/>
                <w:color w:val="000000"/>
                <w:sz w:val="14"/>
                <w:szCs w:val="14"/>
              </w:rPr>
              <w:t xml:space="preserve">[  ] </w:t>
            </w:r>
          </w:p>
        </w:tc>
      </w:tr>
    </w:tbl>
    <w:p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tblPr>
      <w:tblGrid>
        <w:gridCol w:w="5736"/>
        <w:gridCol w:w="3600"/>
      </w:tblGrid>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w:t>
            </w:r>
          </w:p>
        </w:tc>
      </w:tr>
      <w:tr w:rsidR="00A23B3E"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Partita IVA, se applicabile:</w:t>
            </w:r>
          </w:p>
          <w:p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   ]</w:t>
            </w:r>
          </w:p>
          <w:p w:rsidR="00A23B3E" w:rsidRDefault="00A23B3E">
            <w:pPr>
              <w:pStyle w:val="Text1"/>
              <w:ind w:left="0"/>
            </w:pPr>
            <w:r>
              <w:rPr>
                <w:rFonts w:ascii="Arial" w:hAnsi="Arial" w:cs="Arial"/>
                <w:sz w:val="14"/>
                <w:szCs w:val="14"/>
              </w:rPr>
              <w:t>[   ]</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r w:rsidR="00A23B3E"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p w:rsidR="00A23B3E" w:rsidRDefault="00A23B3E">
            <w:pPr>
              <w:pStyle w:val="Text1"/>
              <w:ind w:left="0"/>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 Sì [ ] No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p w:rsidR="00A23B3E" w:rsidRDefault="00A23B3E">
            <w:pPr>
              <w:pStyle w:val="Text1"/>
              <w:spacing w:before="0" w:after="0"/>
              <w:ind w:left="0"/>
              <w:rPr>
                <w:rFonts w:ascii="Arial" w:hAnsi="Arial" w:cs="Arial"/>
                <w:sz w:val="14"/>
                <w:szCs w:val="14"/>
              </w:rPr>
            </w:pP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 xml:space="preserve">Rispondere compilando le altre parti di questa sezione, la sezione B e, ove pertinente, la sezione C della presente parte, la parte III, la  parte V se applicabile, e in ogni caso compilare e firmare la parte </w:t>
            </w:r>
            <w:proofErr w:type="spellStart"/>
            <w:r w:rsidRPr="003A443E">
              <w:rPr>
                <w:rFonts w:ascii="Arial" w:hAnsi="Arial" w:cs="Arial"/>
                <w:b/>
                <w:color w:val="000000"/>
                <w:sz w:val="14"/>
                <w:szCs w:val="14"/>
              </w:rPr>
              <w:t>VI</w:t>
            </w:r>
            <w:proofErr w:type="spellEnd"/>
            <w:r w:rsidRPr="003A443E">
              <w:rPr>
                <w:rFonts w:ascii="Arial" w:hAnsi="Arial" w:cs="Arial"/>
                <w:b/>
                <w:color w:val="000000"/>
                <w:sz w:val="14"/>
                <w:szCs w:val="14"/>
              </w:rPr>
              <w:t>.</w:t>
            </w:r>
          </w:p>
          <w:p w:rsidR="00A23B3E" w:rsidRPr="003A443E" w:rsidRDefault="00A23B3E">
            <w:pPr>
              <w:pStyle w:val="Text1"/>
              <w:spacing w:before="0" w:after="0"/>
              <w:ind w:left="0"/>
              <w:rPr>
                <w:rFonts w:ascii="Arial" w:hAnsi="Arial" w:cs="Arial"/>
                <w:color w:val="000000"/>
                <w:sz w:val="12"/>
                <w:szCs w:val="12"/>
              </w:rPr>
            </w:pPr>
          </w:p>
          <w:p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23B3E" w:rsidRPr="003A443E" w:rsidRDefault="00A23B3E">
            <w:pPr>
              <w:pStyle w:val="Text1"/>
              <w:spacing w:before="0" w:after="0"/>
              <w:ind w:left="720"/>
              <w:rPr>
                <w:rFonts w:ascii="Arial" w:hAnsi="Arial" w:cs="Arial"/>
                <w:i/>
                <w:color w:val="000000"/>
                <w:sz w:val="14"/>
                <w:szCs w:val="14"/>
              </w:rPr>
            </w:pPr>
          </w:p>
          <w:p w:rsidR="001F35A9" w:rsidRPr="003A443E" w:rsidRDefault="001F35A9">
            <w:pPr>
              <w:pStyle w:val="Text1"/>
              <w:spacing w:before="0" w:after="0"/>
              <w:ind w:left="720"/>
              <w:rPr>
                <w:rFonts w:ascii="Arial" w:hAnsi="Arial" w:cs="Arial"/>
                <w:i/>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lastRenderedPageBreak/>
              <w:t>d)    L'iscrizione o la certificazione comprende tutti i criteri di selezione richiesti?</w:t>
            </w:r>
          </w:p>
          <w:p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Default="001F35A9">
            <w:pPr>
              <w:pStyle w:val="Text1"/>
              <w:ind w:left="0"/>
              <w:rPr>
                <w:rFonts w:ascii="Arial" w:hAnsi="Arial" w:cs="Arial"/>
                <w:sz w:val="15"/>
                <w:szCs w:val="15"/>
              </w:rPr>
            </w:pPr>
          </w:p>
          <w:p w:rsidR="001F35A9" w:rsidRDefault="001F35A9">
            <w:pPr>
              <w:pStyle w:val="Text1"/>
              <w:ind w:left="0"/>
              <w:rPr>
                <w:rFonts w:ascii="Arial" w:hAnsi="Arial" w:cs="Arial"/>
                <w:sz w:val="15"/>
                <w:szCs w:val="15"/>
              </w:rPr>
            </w:pPr>
          </w:p>
          <w:p w:rsidR="00A23B3E" w:rsidRDefault="00A23B3E">
            <w:pPr>
              <w:pStyle w:val="Text1"/>
              <w:ind w:left="0"/>
              <w:rPr>
                <w:rFonts w:ascii="Arial" w:hAnsi="Arial" w:cs="Arial"/>
                <w:sz w:val="15"/>
                <w:szCs w:val="15"/>
              </w:rPr>
            </w:pPr>
            <w:r>
              <w:rPr>
                <w:rFonts w:ascii="Arial" w:hAnsi="Arial" w:cs="Arial"/>
                <w:sz w:val="15"/>
                <w:szCs w:val="15"/>
              </w:rPr>
              <w:t>[ ] Sì [ ] No [ ] Non applicabile</w:t>
            </w:r>
          </w:p>
          <w:p w:rsidR="00A23B3E" w:rsidRDefault="00A23B3E">
            <w:pPr>
              <w:pStyle w:val="Text1"/>
              <w:ind w:left="0"/>
              <w:rPr>
                <w:rFonts w:ascii="Arial" w:hAnsi="Arial" w:cs="Arial"/>
                <w:sz w:val="15"/>
                <w:szCs w:val="15"/>
              </w:rPr>
            </w:pPr>
          </w:p>
          <w:p w:rsidR="00A23B3E" w:rsidRDefault="00A23B3E">
            <w:pPr>
              <w:pStyle w:val="Text1"/>
              <w:ind w:left="0"/>
              <w:rPr>
                <w:rFonts w:ascii="Arial" w:hAnsi="Arial" w:cs="Arial"/>
                <w:sz w:val="15"/>
                <w:szCs w:val="15"/>
              </w:rPr>
            </w:pPr>
          </w:p>
          <w:p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proofErr w:type="spellStart"/>
            <w:r>
              <w:rPr>
                <w:rFonts w:ascii="Arial" w:hAnsi="Arial" w:cs="Arial"/>
                <w:color w:val="000000"/>
                <w:sz w:val="14"/>
                <w:szCs w:val="14"/>
              </w:rPr>
              <w:t>………….…</w:t>
            </w:r>
            <w:proofErr w:type="spellEnd"/>
            <w:r>
              <w:rPr>
                <w:rFonts w:ascii="Arial" w:hAnsi="Arial" w:cs="Arial"/>
                <w:color w:val="000000"/>
                <w:sz w:val="14"/>
                <w:szCs w:val="14"/>
              </w:rPr>
              <w:t>]</w:t>
            </w:r>
            <w:r>
              <w:rPr>
                <w:rFonts w:ascii="Arial" w:hAnsi="Arial" w:cs="Arial"/>
                <w:color w:val="000000"/>
                <w:sz w:val="14"/>
                <w:szCs w:val="14"/>
              </w:rPr>
              <w:br/>
            </w:r>
          </w:p>
          <w:p w:rsidR="001F35A9" w:rsidRDefault="001F35A9" w:rsidP="001F35A9">
            <w:pPr>
              <w:pStyle w:val="Text1"/>
              <w:spacing w:before="0" w:after="0"/>
              <w:ind w:left="0"/>
              <w:rPr>
                <w:rFonts w:ascii="Arial" w:hAnsi="Arial" w:cs="Arial"/>
                <w:color w:val="000000"/>
                <w:sz w:val="14"/>
                <w:szCs w:val="14"/>
              </w:rPr>
            </w:pPr>
          </w:p>
          <w:p w:rsidR="001F35A9" w:rsidRDefault="001F35A9" w:rsidP="001F35A9">
            <w:pPr>
              <w:pStyle w:val="Text1"/>
              <w:spacing w:before="0" w:after="0"/>
              <w:ind w:left="0"/>
              <w:rPr>
                <w:rFonts w:ascii="Arial" w:hAnsi="Arial" w:cs="Arial"/>
                <w:color w:val="000000"/>
                <w:sz w:val="14"/>
                <w:szCs w:val="14"/>
              </w:rPr>
            </w:pPr>
          </w:p>
          <w:p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roofErr w:type="spellStart"/>
            <w:r>
              <w:rPr>
                <w:rFonts w:ascii="Arial" w:hAnsi="Arial" w:cs="Arial"/>
                <w:color w:val="000000"/>
                <w:sz w:val="14"/>
                <w:szCs w:val="14"/>
              </w:rPr>
              <w:t>………</w:t>
            </w:r>
            <w:proofErr w:type="spellEnd"/>
            <w:r>
              <w:rPr>
                <w:rFonts w:ascii="Arial" w:hAnsi="Arial" w:cs="Arial"/>
                <w:color w:val="000000"/>
                <w:sz w:val="14"/>
                <w:szCs w:val="14"/>
              </w:rPr>
              <w:t>..…][</w:t>
            </w:r>
            <w:proofErr w:type="spellStart"/>
            <w:r>
              <w:rPr>
                <w:rFonts w:ascii="Arial" w:hAnsi="Arial" w:cs="Arial"/>
                <w:color w:val="000000"/>
                <w:sz w:val="14"/>
                <w:szCs w:val="14"/>
              </w:rPr>
              <w:t>…………</w:t>
            </w:r>
            <w:proofErr w:type="spellEnd"/>
            <w:r>
              <w:rPr>
                <w:rFonts w:ascii="Arial" w:hAnsi="Arial" w:cs="Arial"/>
                <w:color w:val="000000"/>
                <w:sz w:val="14"/>
                <w:szCs w:val="14"/>
              </w:rPr>
              <w:t>][</w:t>
            </w:r>
            <w:proofErr w:type="spellStart"/>
            <w:r>
              <w:rPr>
                <w:rFonts w:ascii="Arial" w:hAnsi="Arial" w:cs="Arial"/>
                <w:color w:val="000000"/>
                <w:sz w:val="14"/>
                <w:szCs w:val="14"/>
              </w:rPr>
              <w:t>……….…</w:t>
            </w:r>
            <w:proofErr w:type="spellEnd"/>
            <w:r>
              <w:rPr>
                <w:rFonts w:ascii="Arial" w:hAnsi="Arial" w:cs="Arial"/>
                <w:color w:val="000000"/>
                <w:sz w:val="14"/>
                <w:szCs w:val="14"/>
              </w:rPr>
              <w:t>][</w:t>
            </w:r>
            <w:proofErr w:type="spellStart"/>
            <w:r>
              <w:rPr>
                <w:rFonts w:ascii="Arial" w:hAnsi="Arial" w:cs="Arial"/>
                <w:color w:val="000000"/>
                <w:sz w:val="14"/>
                <w:szCs w:val="14"/>
              </w:rPr>
              <w:t>……….…</w:t>
            </w:r>
            <w:proofErr w:type="spellEnd"/>
            <w:r>
              <w:rPr>
                <w:rFonts w:ascii="Arial" w:hAnsi="Arial" w:cs="Arial"/>
                <w:color w:val="000000"/>
                <w:sz w:val="14"/>
                <w:szCs w:val="14"/>
              </w:rPr>
              <w:t>]</w:t>
            </w:r>
          </w:p>
          <w:p w:rsidR="001F35A9" w:rsidRDefault="001F35A9">
            <w:pPr>
              <w:pStyle w:val="Text1"/>
              <w:ind w:left="0"/>
              <w:rPr>
                <w:rFonts w:ascii="Arial" w:hAnsi="Arial" w:cs="Arial"/>
                <w:color w:val="000000"/>
                <w:sz w:val="14"/>
                <w:szCs w:val="14"/>
              </w:rPr>
            </w:pPr>
          </w:p>
          <w:p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t>c) [</w:t>
            </w:r>
            <w:proofErr w:type="spellStart"/>
            <w:r>
              <w:rPr>
                <w:rFonts w:ascii="Arial" w:hAnsi="Arial" w:cs="Arial"/>
                <w:color w:val="000000"/>
                <w:sz w:val="14"/>
                <w:szCs w:val="14"/>
              </w:rPr>
              <w:t>…………</w:t>
            </w:r>
            <w:proofErr w:type="spellEnd"/>
            <w:r>
              <w:rPr>
                <w:rFonts w:ascii="Arial" w:hAnsi="Arial" w:cs="Arial"/>
                <w:color w:val="000000"/>
                <w:sz w:val="14"/>
                <w:szCs w:val="14"/>
              </w:rPr>
              <w:t>..…]</w:t>
            </w:r>
            <w:r>
              <w:rPr>
                <w:rFonts w:ascii="Arial" w:hAnsi="Arial" w:cs="Arial"/>
                <w:color w:val="000000"/>
                <w:sz w:val="14"/>
                <w:szCs w:val="14"/>
              </w:rPr>
              <w:br/>
            </w:r>
            <w:r>
              <w:rPr>
                <w:rFonts w:ascii="Arial" w:hAnsi="Arial" w:cs="Arial"/>
                <w:color w:val="000000"/>
                <w:sz w:val="14"/>
                <w:szCs w:val="14"/>
              </w:rPr>
              <w:lastRenderedPageBreak/>
              <w:br/>
              <w:t>d) [ ] Sì [ ] No</w:t>
            </w: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sz w:val="14"/>
                <w:szCs w:val="14"/>
              </w:rPr>
            </w:pPr>
          </w:p>
          <w:p w:rsidR="00A23B3E" w:rsidRDefault="00A23B3E">
            <w:pPr>
              <w:pStyle w:val="Text1"/>
              <w:ind w:left="0"/>
              <w:rPr>
                <w:rFonts w:ascii="Arial" w:hAnsi="Arial" w:cs="Arial"/>
                <w:sz w:val="14"/>
                <w:szCs w:val="14"/>
              </w:rPr>
            </w:pPr>
          </w:p>
          <w:p w:rsidR="001F35A9" w:rsidRDefault="001F35A9">
            <w:pPr>
              <w:pStyle w:val="Text1"/>
              <w:ind w:left="0"/>
              <w:rPr>
                <w:rFonts w:ascii="Arial" w:hAnsi="Arial" w:cs="Arial"/>
                <w:sz w:val="14"/>
                <w:szCs w:val="14"/>
              </w:rPr>
            </w:pPr>
          </w:p>
          <w:p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rsidR="00A23B3E" w:rsidRDefault="00A23B3E" w:rsidP="005309A4">
            <w:pPr>
              <w:pStyle w:val="Text1"/>
              <w:spacing w:before="0"/>
              <w:ind w:left="0"/>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r w:rsidR="00A23B3E"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23B3E" w:rsidRPr="003A443E" w:rsidRDefault="00A23B3E">
            <w:pPr>
              <w:pStyle w:val="Text1"/>
              <w:spacing w:before="0" w:after="0"/>
              <w:ind w:left="720"/>
              <w:rPr>
                <w:rFonts w:ascii="Arial" w:hAnsi="Arial" w:cs="Arial"/>
                <w:i/>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r w:rsidRPr="003A443E">
              <w:rPr>
                <w:rFonts w:ascii="Arial" w:hAnsi="Arial" w:cs="Arial"/>
                <w:color w:val="000000"/>
                <w:sz w:val="14"/>
                <w:szCs w:val="14"/>
              </w:rPr>
              <w:br/>
            </w:r>
          </w:p>
          <w:p w:rsidR="00A23B3E" w:rsidRPr="003A443E" w:rsidRDefault="00A23B3E" w:rsidP="00F351F0">
            <w:pPr>
              <w:pStyle w:val="Text1"/>
              <w:spacing w:before="0" w:after="0"/>
              <w:ind w:left="0"/>
              <w:rPr>
                <w:rFonts w:ascii="Arial" w:hAnsi="Arial" w:cs="Arial"/>
                <w:color w:val="000000"/>
                <w:sz w:val="14"/>
                <w:szCs w:val="14"/>
              </w:rPr>
            </w:pPr>
          </w:p>
          <w:p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AA5F93" w:rsidRPr="003A443E" w:rsidRDefault="00AA5F93" w:rsidP="00AA5F93">
            <w:pPr>
              <w:pStyle w:val="Text1"/>
              <w:tabs>
                <w:tab w:val="left" w:pos="318"/>
              </w:tabs>
              <w:spacing w:before="0" w:after="0"/>
              <w:ind w:left="0"/>
              <w:rPr>
                <w:rFonts w:ascii="Arial" w:hAnsi="Arial" w:cs="Arial"/>
                <w:color w:val="000000"/>
                <w:sz w:val="14"/>
                <w:szCs w:val="14"/>
              </w:rPr>
            </w:pPr>
          </w:p>
          <w:p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r w:rsidRPr="003A443E">
              <w:rPr>
                <w:rFonts w:ascii="Arial" w:hAnsi="Arial" w:cs="Arial"/>
                <w:color w:val="000000"/>
                <w:sz w:val="14"/>
                <w:szCs w:val="14"/>
              </w:rPr>
              <w:br/>
            </w:r>
            <w:r w:rsidRPr="003A443E">
              <w:rPr>
                <w:rFonts w:ascii="Arial" w:hAnsi="Arial" w:cs="Arial"/>
                <w:color w:val="000000"/>
                <w:sz w:val="14"/>
                <w:szCs w:val="14"/>
              </w:rPr>
              <w:br/>
            </w:r>
          </w:p>
          <w:p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1F35A9"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 Sì [ ] No</w:t>
            </w:r>
          </w:p>
        </w:tc>
      </w:tr>
      <w:tr w:rsidR="00A23B3E"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ti specifici,ecc.</w:t>
            </w:r>
            <w:r w:rsidRPr="003A443E">
              <w:rPr>
                <w:rFonts w:ascii="Arial" w:hAnsi="Arial" w:cs="Arial"/>
                <w:color w:val="000000"/>
                <w:sz w:val="14"/>
                <w:szCs w:val="14"/>
              </w:rPr>
              <w:t>):</w:t>
            </w:r>
          </w:p>
          <w:p w:rsidR="00A23B3E" w:rsidRPr="003A443E" w:rsidRDefault="00A23B3E">
            <w:pPr>
              <w:pStyle w:val="Text1"/>
              <w:spacing w:before="0" w:after="0"/>
              <w:ind w:left="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color w:val="000000"/>
              </w:rPr>
            </w:pPr>
            <w:r w:rsidRPr="003A443E">
              <w:rPr>
                <w:rFonts w:ascii="Arial" w:hAnsi="Arial" w:cs="Arial"/>
                <w:color w:val="000000"/>
                <w:sz w:val="15"/>
                <w:szCs w:val="15"/>
              </w:rPr>
              <w:t>d): [</w:t>
            </w:r>
            <w:proofErr w:type="spellStart"/>
            <w:r w:rsidRPr="003A443E">
              <w:rPr>
                <w:rFonts w:ascii="Arial" w:hAnsi="Arial" w:cs="Arial"/>
                <w:color w:val="000000"/>
                <w:sz w:val="15"/>
                <w:szCs w:val="15"/>
              </w:rPr>
              <w:t>……</w:t>
            </w:r>
            <w:r w:rsidR="003E7810">
              <w:rPr>
                <w:rFonts w:ascii="Arial" w:hAnsi="Arial" w:cs="Arial"/>
                <w:color w:val="000000"/>
                <w:sz w:val="15"/>
                <w:szCs w:val="15"/>
              </w:rPr>
              <w:t>.</w:t>
            </w:r>
            <w:r w:rsidRPr="003A443E">
              <w:rPr>
                <w:rFonts w:ascii="Arial" w:hAnsi="Arial" w:cs="Arial"/>
                <w:color w:val="000000"/>
                <w:sz w:val="15"/>
                <w:szCs w:val="15"/>
              </w:rPr>
              <w:t>………</w:t>
            </w:r>
            <w:proofErr w:type="spellEnd"/>
            <w:r w:rsidRPr="003A443E">
              <w:rPr>
                <w:rFonts w:ascii="Arial" w:hAnsi="Arial" w:cs="Arial"/>
                <w:color w:val="000000"/>
                <w:sz w:val="15"/>
                <w:szCs w:val="15"/>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lastRenderedPageBreak/>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w:t>
            </w:r>
          </w:p>
        </w:tc>
      </w:tr>
    </w:tbl>
    <w:p w:rsidR="00A23B3E" w:rsidRPr="00AA5F93" w:rsidRDefault="00A23B3E">
      <w:pPr>
        <w:pStyle w:val="SectionTitle"/>
        <w:spacing w:before="0" w:after="0"/>
        <w:jc w:val="both"/>
        <w:rPr>
          <w:rFonts w:ascii="Arial" w:hAnsi="Arial" w:cs="Arial"/>
          <w:b w:val="0"/>
          <w:caps/>
          <w:sz w:val="10"/>
          <w:szCs w:val="10"/>
        </w:rPr>
      </w:pPr>
    </w:p>
    <w:p w:rsidR="00A23B3E" w:rsidRPr="00AA5F93" w:rsidRDefault="00A23B3E">
      <w:pPr>
        <w:pStyle w:val="SectionTitle"/>
        <w:spacing w:before="0" w:after="0"/>
        <w:jc w:val="both"/>
        <w:rPr>
          <w:rFonts w:ascii="Arial" w:hAnsi="Arial" w:cs="Arial"/>
          <w:b w:val="0"/>
          <w:caps/>
          <w:sz w:val="12"/>
          <w:szCs w:val="12"/>
        </w:rPr>
      </w:pPr>
    </w:p>
    <w:p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r>
              <w:rPr>
                <w:rFonts w:ascii="Arial" w:hAnsi="Arial" w:cs="Arial"/>
                <w:sz w:val="14"/>
                <w:szCs w:val="14"/>
              </w:rPr>
              <w:br/>
              <w:t>[</w:t>
            </w:r>
            <w:proofErr w:type="spellStart"/>
            <w:r>
              <w:rPr>
                <w:rFonts w:ascii="Arial" w:hAnsi="Arial" w:cs="Arial"/>
                <w:sz w:val="14"/>
                <w:szCs w:val="14"/>
              </w:rPr>
              <w:t>……………</w:t>
            </w:r>
            <w:proofErr w:type="spellEnd"/>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bl>
    <w:p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w:t>
      </w:r>
      <w:proofErr w:type="spellStart"/>
      <w:r>
        <w:rPr>
          <w:rFonts w:ascii="Arial" w:hAnsi="Arial" w:cs="Arial"/>
          <w:b w:val="0"/>
          <w:caps/>
          <w:sz w:val="14"/>
          <w:szCs w:val="14"/>
        </w:rPr>
        <w:t>di</w:t>
      </w:r>
      <w:proofErr w:type="spellEnd"/>
      <w:r>
        <w:rPr>
          <w:rFonts w:ascii="Arial" w:hAnsi="Arial" w:cs="Arial"/>
          <w:b w:val="0"/>
          <w:caps/>
          <w:sz w:val="14"/>
          <w:szCs w:val="14"/>
        </w:rPr>
        <w:t xml:space="preserve">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 xml:space="preserve">Articolo 89 del Codice - </w:t>
      </w:r>
      <w:proofErr w:type="spellStart"/>
      <w:r w:rsidRPr="003A443E">
        <w:rPr>
          <w:rFonts w:ascii="Arial" w:hAnsi="Arial" w:cs="Arial"/>
          <w:b w:val="0"/>
          <w:smallCaps w:val="0"/>
          <w:color w:val="000000"/>
          <w:sz w:val="14"/>
          <w:szCs w:val="14"/>
        </w:rPr>
        <w:t>Avvalimento</w:t>
      </w:r>
      <w:proofErr w:type="spellEnd"/>
      <w:r w:rsidRPr="003A443E">
        <w:rPr>
          <w:rFonts w:ascii="Arial" w:hAnsi="Arial" w:cs="Arial"/>
          <w:b w:val="0"/>
          <w:smallCaps w:val="0"/>
          <w:color w:val="000000"/>
          <w:sz w:val="14"/>
          <w:szCs w:val="14"/>
        </w:rPr>
        <w:t>)</w:t>
      </w:r>
    </w:p>
    <w:tbl>
      <w:tblPr>
        <w:tblW w:w="0" w:type="auto"/>
        <w:tblInd w:w="-20" w:type="dxa"/>
        <w:tblLayout w:type="fixed"/>
        <w:tblCellMar>
          <w:left w:w="93" w:type="dxa"/>
        </w:tblCellMar>
        <w:tblLook w:val="0000"/>
      </w:tblPr>
      <w:tblGrid>
        <w:gridCol w:w="4644"/>
        <w:gridCol w:w="4644"/>
      </w:tblGrid>
      <w:tr w:rsidR="000953DC"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Risposta:</w:t>
            </w: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23B3E" w:rsidRPr="003A443E" w:rsidRDefault="00A23B3E" w:rsidP="00FD32EC">
            <w:pPr>
              <w:rPr>
                <w:color w:val="000000"/>
              </w:rPr>
            </w:pPr>
            <w:r w:rsidRPr="003A443E">
              <w:rPr>
                <w:rFonts w:ascii="Arial" w:hAnsi="Arial" w:cs="Arial"/>
                <w:iCs/>
                <w:color w:val="000000"/>
                <w:sz w:val="14"/>
                <w:szCs w:val="14"/>
              </w:rPr>
              <w:t xml:space="preserve">Indicare i requisiti oggetto di </w:t>
            </w:r>
            <w:proofErr w:type="spellStart"/>
            <w:r w:rsidRPr="003A443E">
              <w:rPr>
                <w:rFonts w:ascii="Arial" w:hAnsi="Arial" w:cs="Arial"/>
                <w:iCs/>
                <w:color w:val="000000"/>
                <w:sz w:val="14"/>
                <w:szCs w:val="14"/>
              </w:rPr>
              <w:t>avvalimento</w:t>
            </w:r>
            <w:proofErr w:type="spellEnd"/>
            <w:r w:rsidRPr="003A443E">
              <w:rPr>
                <w:rFonts w:ascii="Arial" w:hAnsi="Arial" w:cs="Arial"/>
                <w:iCs/>
                <w:color w:val="000000"/>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]Sì [ ]No</w:t>
            </w:r>
          </w:p>
          <w:p w:rsidR="00A23B3E" w:rsidRDefault="00A23B3E">
            <w:pPr>
              <w:rPr>
                <w:rFonts w:ascii="Arial" w:hAnsi="Arial" w:cs="Arial"/>
                <w:color w:val="000000"/>
                <w:sz w:val="15"/>
                <w:szCs w:val="15"/>
              </w:rPr>
            </w:pPr>
          </w:p>
          <w:p w:rsidR="00CA04F3" w:rsidRPr="003A443E" w:rsidRDefault="00CA04F3">
            <w:pPr>
              <w:rPr>
                <w:rFonts w:ascii="Arial" w:hAnsi="Arial" w:cs="Arial"/>
                <w:color w:val="000000"/>
                <w:sz w:val="15"/>
                <w:szCs w:val="15"/>
              </w:rPr>
            </w:pPr>
          </w:p>
          <w:p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A23B3E" w:rsidRPr="003A443E" w:rsidRDefault="00A23B3E" w:rsidP="00CA04F3">
            <w:pPr>
              <w:spacing w:after="240"/>
              <w:rPr>
                <w:color w:val="000000"/>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tc>
      </w:tr>
    </w:tbl>
    <w:p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w:t>
      </w:r>
      <w:proofErr w:type="spellStart"/>
      <w:r w:rsidRPr="003A443E">
        <w:rPr>
          <w:rFonts w:ascii="Arial" w:hAnsi="Arial" w:cs="Arial"/>
          <w:color w:val="000000"/>
          <w:sz w:val="12"/>
          <w:szCs w:val="12"/>
        </w:rPr>
        <w:t>avvalimento</w:t>
      </w:r>
      <w:proofErr w:type="spellEnd"/>
      <w:r w:rsidRPr="003A443E">
        <w:rPr>
          <w:rFonts w:ascii="Arial" w:hAnsi="Arial" w:cs="Arial"/>
          <w:color w:val="000000"/>
          <w:sz w:val="12"/>
          <w:szCs w:val="12"/>
        </w:rPr>
        <w:t xml:space="preserve">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proofErr w:type="spellStart"/>
      <w:r w:rsidRPr="003A443E">
        <w:rPr>
          <w:rFonts w:ascii="Arial" w:hAnsi="Arial" w:cs="Arial"/>
          <w:b/>
          <w:color w:val="000000"/>
          <w:sz w:val="12"/>
          <w:szCs w:val="12"/>
        </w:rPr>
        <w:t>V</w:t>
      </w:r>
      <w:r w:rsidR="00CA04F3">
        <w:rPr>
          <w:rFonts w:ascii="Arial" w:hAnsi="Arial" w:cs="Arial"/>
          <w:b/>
          <w:color w:val="000000"/>
          <w:sz w:val="12"/>
          <w:szCs w:val="12"/>
        </w:rPr>
        <w:t>I</w:t>
      </w:r>
      <w:proofErr w:type="spellEnd"/>
      <w:r w:rsidRPr="003A443E">
        <w:rPr>
          <w:rFonts w:ascii="Arial" w:hAnsi="Arial" w:cs="Arial"/>
          <w:b/>
          <w:color w:val="000000"/>
          <w:sz w:val="12"/>
          <w:szCs w:val="12"/>
        </w:rPr>
        <w:t>.</w:t>
      </w:r>
    </w:p>
    <w:p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D93877" w:rsidRDefault="00D93877" w:rsidP="00F351F0">
      <w:pPr>
        <w:pStyle w:val="ChapterTitle"/>
        <w:spacing w:before="0" w:after="0"/>
        <w:jc w:val="left"/>
        <w:rPr>
          <w:rFonts w:ascii="Arial" w:hAnsi="Arial" w:cs="Arial"/>
          <w:b w:val="0"/>
          <w:caps/>
          <w:sz w:val="14"/>
          <w:szCs w:val="14"/>
        </w:rPr>
      </w:pPr>
    </w:p>
    <w:p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 (</w:t>
      </w:r>
      <w:r w:rsidRPr="003A443E">
        <w:rPr>
          <w:rFonts w:ascii="Arial" w:hAnsi="Arial" w:cs="Arial"/>
          <w:b w:val="0"/>
          <w:smallCaps/>
          <w:color w:val="000000"/>
          <w:sz w:val="14"/>
          <w:szCs w:val="14"/>
        </w:rPr>
        <w:t>Articolo 105 del Codice - Subappalto)</w:t>
      </w:r>
    </w:p>
    <w:p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tblPr>
      <w:tblGrid>
        <w:gridCol w:w="4644"/>
        <w:gridCol w:w="4683"/>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0953DC" w:rsidRPr="003A443E"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rsidR="00A23B3E" w:rsidRPr="003A443E" w:rsidRDefault="00A23B3E">
            <w:pPr>
              <w:rPr>
                <w:rFonts w:ascii="Arial" w:hAnsi="Arial" w:cs="Arial"/>
                <w:b/>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    [</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p>
          <w:p w:rsidR="00BB116C" w:rsidRDefault="00BB116C">
            <w:pPr>
              <w:rPr>
                <w:rFonts w:ascii="Arial" w:hAnsi="Arial" w:cs="Arial"/>
                <w:color w:val="000000"/>
                <w:sz w:val="15"/>
                <w:szCs w:val="15"/>
              </w:rPr>
            </w:pPr>
          </w:p>
          <w:p w:rsidR="00A23B3E" w:rsidRPr="003A443E" w:rsidRDefault="00A23B3E">
            <w:pPr>
              <w:rPr>
                <w:color w:val="000000"/>
              </w:rPr>
            </w:pPr>
            <w:r w:rsidRPr="003A443E">
              <w:rPr>
                <w:rFonts w:ascii="Arial" w:hAnsi="Arial" w:cs="Arial"/>
                <w:color w:val="000000"/>
                <w:sz w:val="15"/>
                <w:szCs w:val="15"/>
              </w:rPr>
              <w:t>[</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p>
        </w:tc>
      </w:tr>
    </w:tbl>
    <w:p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w:t>
      </w:r>
      <w:proofErr w:type="spellStart"/>
      <w:r w:rsidRPr="003A443E">
        <w:rPr>
          <w:rFonts w:ascii="Arial" w:hAnsi="Arial" w:cs="Arial"/>
          <w:color w:val="000000"/>
          <w:sz w:val="14"/>
          <w:szCs w:val="14"/>
        </w:rPr>
        <w:t>D.G.U.E.</w:t>
      </w:r>
      <w:proofErr w:type="spellEnd"/>
      <w:r w:rsidRPr="003A443E">
        <w:rPr>
          <w:rFonts w:ascii="Arial" w:hAnsi="Arial" w:cs="Arial"/>
          <w:color w:val="000000"/>
          <w:sz w:val="14"/>
          <w:szCs w:val="14"/>
        </w:rPr>
        <w:t xml:space="preserv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 xml:space="preserve">e dalla parte </w:t>
      </w:r>
      <w:proofErr w:type="spellStart"/>
      <w:r w:rsidRPr="003A443E">
        <w:rPr>
          <w:rFonts w:ascii="Arial" w:hAnsi="Arial" w:cs="Arial"/>
          <w:color w:val="000000"/>
          <w:sz w:val="14"/>
          <w:szCs w:val="14"/>
        </w:rPr>
        <w:t>VI</w:t>
      </w:r>
      <w:proofErr w:type="spellEnd"/>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rsidR="00A23B3E" w:rsidRDefault="00A23B3E">
      <w:pPr>
        <w:spacing w:before="0"/>
        <w:rPr>
          <w:rFonts w:ascii="Arial" w:hAnsi="Arial" w:cs="Arial"/>
          <w:b/>
          <w:sz w:val="15"/>
          <w:szCs w:val="15"/>
        </w:rPr>
      </w:pPr>
    </w:p>
    <w:p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tblPr>
      <w:tblGrid>
        <w:gridCol w:w="4530"/>
        <w:gridCol w:w="4758"/>
      </w:tblGrid>
      <w:tr w:rsidR="00A23B3E">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color w:val="000000"/>
              </w:rPr>
            </w:pPr>
            <w:r w:rsidRPr="00EB45DC">
              <w:rPr>
                <w:rFonts w:ascii="Arial" w:hAnsi="Arial" w:cs="Arial"/>
                <w:b/>
                <w:color w:val="000000"/>
                <w:sz w:val="14"/>
                <w:szCs w:val="14"/>
              </w:rPr>
              <w:t>Risposta:</w:t>
            </w:r>
          </w:p>
        </w:tc>
      </w:tr>
      <w:tr w:rsidR="00A23B3E"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F575CF" w:rsidRPr="00EB45DC" w:rsidRDefault="00F575CF" w:rsidP="00F575CF">
            <w:pPr>
              <w:rPr>
                <w:rStyle w:val="small"/>
                <w:color w:val="000000"/>
              </w:rPr>
            </w:pPr>
          </w:p>
          <w:p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 Sì [ ] No</w:t>
            </w:r>
          </w:p>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EB45DC" w:rsidRDefault="00A23B3E">
            <w:pPr>
              <w:spacing w:after="0"/>
              <w:rPr>
                <w:color w:val="000000"/>
              </w:rPr>
            </w:pPr>
            <w:r w:rsidRPr="00EB45DC">
              <w:rPr>
                <w:rFonts w:ascii="Arial" w:hAnsi="Arial" w:cs="Arial"/>
                <w:color w:val="000000"/>
                <w:sz w:val="14"/>
                <w:szCs w:val="14"/>
              </w:rPr>
              <w:t>[</w:t>
            </w:r>
            <w:proofErr w:type="spellStart"/>
            <w:r w:rsidRPr="00EB45DC">
              <w:rPr>
                <w:rFonts w:ascii="Arial" w:hAnsi="Arial" w:cs="Arial"/>
                <w:color w:val="000000"/>
                <w:sz w:val="14"/>
                <w:szCs w:val="14"/>
              </w:rPr>
              <w:t>…………….…</w:t>
            </w:r>
            <w:proofErr w:type="spellEnd"/>
            <w:r w:rsidRPr="00EB45DC">
              <w:rPr>
                <w:rFonts w:ascii="Arial" w:hAnsi="Arial" w:cs="Arial"/>
                <w:color w:val="000000"/>
                <w:sz w:val="14"/>
                <w:szCs w:val="14"/>
              </w:rPr>
              <w:t>][</w:t>
            </w:r>
            <w:proofErr w:type="spellStart"/>
            <w:r w:rsidRPr="00EB45DC">
              <w:rPr>
                <w:rFonts w:ascii="Arial" w:hAnsi="Arial" w:cs="Arial"/>
                <w:color w:val="000000"/>
                <w:sz w:val="14"/>
                <w:szCs w:val="14"/>
              </w:rPr>
              <w:t>………………</w:t>
            </w:r>
            <w:proofErr w:type="spellEnd"/>
            <w:r w:rsidRPr="00EB45DC">
              <w:rPr>
                <w:rFonts w:ascii="Arial" w:hAnsi="Arial" w:cs="Arial"/>
                <w:color w:val="000000"/>
                <w:sz w:val="14"/>
                <w:szCs w:val="14"/>
              </w:rPr>
              <w:t>][</w:t>
            </w:r>
            <w:proofErr w:type="spellStart"/>
            <w:r w:rsidRPr="00EB45DC">
              <w:rPr>
                <w:rFonts w:ascii="Arial" w:hAnsi="Arial" w:cs="Arial"/>
                <w:color w:val="000000"/>
                <w:sz w:val="14"/>
                <w:szCs w:val="14"/>
              </w:rPr>
              <w:t>……</w:t>
            </w:r>
            <w:proofErr w:type="spellEnd"/>
            <w:r w:rsidRPr="00EB45DC">
              <w:rPr>
                <w:rFonts w:ascii="Arial" w:hAnsi="Arial" w:cs="Arial"/>
                <w:color w:val="000000"/>
                <w:sz w:val="14"/>
                <w:szCs w:val="14"/>
              </w:rPr>
              <w:t>..</w:t>
            </w:r>
            <w:proofErr w:type="spellStart"/>
            <w:r w:rsidRPr="00EB45DC">
              <w:rPr>
                <w:rFonts w:ascii="Arial" w:hAnsi="Arial" w:cs="Arial"/>
                <w:color w:val="000000"/>
                <w:sz w:val="14"/>
                <w:szCs w:val="14"/>
              </w:rPr>
              <w:t>………</w:t>
            </w:r>
            <w:proofErr w:type="spellEnd"/>
            <w:r w:rsidRPr="00EB45DC">
              <w:rPr>
                <w:rFonts w:ascii="Arial" w:hAnsi="Arial" w:cs="Arial"/>
                <w:color w:val="000000"/>
                <w:sz w:val="14"/>
                <w:szCs w:val="14"/>
              </w:rPr>
              <w:t>][…..</w:t>
            </w:r>
            <w:proofErr w:type="spellStart"/>
            <w:r w:rsidRPr="00EB45DC">
              <w:rPr>
                <w:rFonts w:ascii="Arial" w:hAnsi="Arial" w:cs="Arial"/>
                <w:color w:val="000000"/>
                <w:sz w:val="14"/>
                <w:szCs w:val="14"/>
              </w:rPr>
              <w:t>……</w:t>
            </w:r>
            <w:proofErr w:type="spellEnd"/>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rsidP="00FB3543">
            <w:pPr>
              <w:pStyle w:val="Paragrafoelenco1"/>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23B3E" w:rsidRPr="00EB45DC" w:rsidRDefault="00A23B3E">
            <w:pPr>
              <w:pStyle w:val="Paragrafoelenco1"/>
              <w:spacing w:after="0"/>
              <w:rPr>
                <w:rFonts w:ascii="Arial" w:hAnsi="Arial" w:cs="Arial"/>
                <w:color w:val="000000"/>
                <w:sz w:val="14"/>
                <w:szCs w:val="14"/>
              </w:rPr>
            </w:pPr>
          </w:p>
          <w:p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p>
          <w:p w:rsidR="00FB3543" w:rsidRPr="00EB45DC" w:rsidRDefault="00FB3543">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proofErr w:type="spellStart"/>
            <w:r w:rsidRPr="00EB45DC">
              <w:rPr>
                <w:rFonts w:ascii="Arial" w:hAnsi="Arial" w:cs="Arial"/>
                <w:color w:val="000000"/>
                <w:sz w:val="14"/>
                <w:szCs w:val="14"/>
              </w:rPr>
              <w:t>……</w:t>
            </w:r>
            <w:proofErr w:type="spellEnd"/>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r>
              <w:rPr>
                <w:rFonts w:ascii="Arial" w:hAnsi="Arial" w:cs="Arial"/>
                <w:sz w:val="14"/>
                <w:szCs w:val="14"/>
              </w:rPr>
              <w:lastRenderedPageBreak/>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autodisciplina o “</w:t>
            </w:r>
            <w:proofErr w:type="spellStart"/>
            <w:r>
              <w:rPr>
                <w:rStyle w:val="NormalBoldChar"/>
                <w:rFonts w:ascii="Arial" w:eastAsia="Calibri" w:hAnsi="Arial" w:cs="Arial"/>
                <w:sz w:val="14"/>
                <w:szCs w:val="14"/>
              </w:rPr>
              <w:t>Self-Cleaning</w:t>
            </w:r>
            <w:proofErr w:type="spellEnd"/>
            <w:r>
              <w:rPr>
                <w:rStyle w:val="NormalBoldChar"/>
                <w:rFonts w:ascii="Arial" w:eastAsia="Calibri" w:hAnsi="Arial" w:cs="Arial"/>
                <w:sz w:val="14"/>
                <w:szCs w:val="14"/>
              </w:rPr>
              <w:t xml:space="preserve">”,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p>
          <w:p w:rsidR="00A23B3E" w:rsidRDefault="00A46950">
            <w:pPr>
              <w:spacing w:after="0"/>
              <w:rPr>
                <w:rFonts w:ascii="Arial" w:hAnsi="Arial" w:cs="Arial"/>
                <w:sz w:val="14"/>
                <w:szCs w:val="14"/>
              </w:rPr>
            </w:pPr>
            <w:r>
              <w:rPr>
                <w:rFonts w:ascii="Arial" w:hAnsi="Arial" w:cs="Arial"/>
                <w:sz w:val="14"/>
                <w:szCs w:val="14"/>
              </w:rPr>
              <w:t>[ ] Sì [ ] No</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270DA2" w:rsidRPr="003A443E" w:rsidRDefault="00270DA2" w:rsidP="005309A4">
            <w:pPr>
              <w:tabs>
                <w:tab w:val="left" w:pos="304"/>
              </w:tabs>
              <w:spacing w:after="0"/>
              <w:jc w:val="both"/>
              <w:rPr>
                <w:rFonts w:ascii="Arial" w:hAnsi="Arial" w:cs="Arial"/>
                <w:color w:val="000000"/>
                <w:sz w:val="14"/>
                <w:szCs w:val="14"/>
              </w:rPr>
            </w:pP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p>
          <w:p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 Sì [ ] No</w:t>
            </w:r>
          </w:p>
          <w:p w:rsidR="00A46950" w:rsidRPr="003A443E" w:rsidRDefault="00A46950" w:rsidP="00CD3E4F">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p>
          <w:p w:rsidR="00CD3E4F" w:rsidRDefault="00CD3E4F">
            <w:pPr>
              <w:spacing w:after="0"/>
              <w:rPr>
                <w:rFonts w:ascii="Arial" w:hAnsi="Arial" w:cs="Arial"/>
                <w:color w:val="000000"/>
                <w:sz w:val="4"/>
                <w:szCs w:val="4"/>
              </w:rPr>
            </w:pPr>
          </w:p>
          <w:p w:rsidR="00CD3E4F" w:rsidRPr="00CD3E4F" w:rsidRDefault="00CD3E4F">
            <w:pPr>
              <w:spacing w:after="0"/>
              <w:rPr>
                <w:rFonts w:ascii="Arial" w:hAnsi="Arial" w:cs="Arial"/>
                <w:color w:val="000000"/>
                <w:sz w:val="4"/>
                <w:szCs w:val="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270DA2" w:rsidRPr="003A443E" w:rsidRDefault="00270DA2">
            <w:pPr>
              <w:spacing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 xml:space="preserve">..…]  </w:t>
            </w:r>
          </w:p>
          <w:p w:rsidR="00270DA2" w:rsidRPr="003A443E" w:rsidRDefault="00270DA2">
            <w:pPr>
              <w:spacing w:after="0"/>
              <w:rPr>
                <w:rFonts w:ascii="Arial" w:hAnsi="Arial" w:cs="Arial"/>
                <w:color w:val="000000"/>
                <w:sz w:val="14"/>
                <w:szCs w:val="14"/>
              </w:rPr>
            </w:pPr>
          </w:p>
          <w:p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tc>
      </w:tr>
    </w:tbl>
    <w:p w:rsidR="003E60D1" w:rsidRDefault="003E60D1" w:rsidP="00A46950">
      <w:pPr>
        <w:jc w:val="center"/>
        <w:rPr>
          <w:rFonts w:ascii="Arial" w:hAnsi="Arial" w:cs="Arial"/>
          <w:w w:val="0"/>
          <w:sz w:val="14"/>
          <w:szCs w:val="14"/>
        </w:rPr>
      </w:pPr>
    </w:p>
    <w:p w:rsidR="00A23B3E" w:rsidRPr="00A46950" w:rsidRDefault="00A23B3E" w:rsidP="00A46950">
      <w:pPr>
        <w:jc w:val="center"/>
      </w:pPr>
      <w:r w:rsidRPr="00A46950">
        <w:rPr>
          <w:rFonts w:ascii="Arial" w:hAnsi="Arial" w:cs="Arial"/>
          <w:w w:val="0"/>
          <w:sz w:val="14"/>
          <w:szCs w:val="14"/>
        </w:rPr>
        <w:t xml:space="preserve">B: MOTIVI LEGATI AL PAGAMENTO </w:t>
      </w:r>
      <w:proofErr w:type="spellStart"/>
      <w:r w:rsidRPr="00A46950">
        <w:rPr>
          <w:rFonts w:ascii="Arial" w:hAnsi="Arial" w:cs="Arial"/>
          <w:w w:val="0"/>
          <w:sz w:val="14"/>
          <w:szCs w:val="14"/>
        </w:rPr>
        <w:t>DI</w:t>
      </w:r>
      <w:proofErr w:type="spellEnd"/>
      <w:r w:rsidRPr="00A46950">
        <w:rPr>
          <w:rFonts w:ascii="Arial" w:hAnsi="Arial" w:cs="Arial"/>
          <w:w w:val="0"/>
          <w:sz w:val="14"/>
          <w:szCs w:val="14"/>
        </w:rPr>
        <w:t xml:space="preserve"> IMPOSTE O CONTRIBUTI PREVIDENZIALI</w:t>
      </w:r>
    </w:p>
    <w:tbl>
      <w:tblPr>
        <w:tblW w:w="0" w:type="auto"/>
        <w:tblInd w:w="-20" w:type="dxa"/>
        <w:tblLayout w:type="fixed"/>
        <w:tblCellMar>
          <w:left w:w="93" w:type="dxa"/>
        </w:tblCellMar>
        <w:tblLook w:val="0000"/>
      </w:tblPr>
      <w:tblGrid>
        <w:gridCol w:w="4644"/>
        <w:gridCol w:w="2322"/>
        <w:gridCol w:w="2324"/>
      </w:tblGrid>
      <w:tr w:rsidR="00A23B3E"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 ] Sì [ ] No</w:t>
            </w:r>
          </w:p>
        </w:tc>
      </w:tr>
      <w:tr w:rsidR="00A23B3E">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23B3E" w:rsidRPr="003A443E" w:rsidRDefault="00A23B3E" w:rsidP="00BF74E1">
            <w:pPr>
              <w:ind w:left="284" w:hanging="284"/>
              <w:jc w:val="both"/>
              <w:rPr>
                <w:color w:val="000000"/>
              </w:rPr>
            </w:pPr>
            <w:r w:rsidRPr="003A443E">
              <w:rPr>
                <w:rFonts w:ascii="Arial" w:hAnsi="Arial" w:cs="Arial"/>
                <w:color w:val="000000"/>
                <w:w w:val="0"/>
                <w:sz w:val="15"/>
                <w:szCs w:val="15"/>
              </w:rPr>
              <w:t xml:space="preserve">d)   L'operatore economico ha ottemperato od ottempererà ai suoi </w:t>
            </w:r>
            <w:r w:rsidRPr="003A443E">
              <w:rPr>
                <w:rFonts w:ascii="Arial" w:hAnsi="Arial" w:cs="Arial"/>
                <w:color w:val="000000"/>
                <w:w w:val="0"/>
                <w:sz w:val="15"/>
                <w:szCs w:val="15"/>
              </w:rPr>
              <w:lastRenderedPageBreak/>
              <w:t>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iret1"/>
              <w:rPr>
                <w:color w:val="000000"/>
              </w:rPr>
            </w:pPr>
            <w:r w:rsidRPr="003A443E">
              <w:rPr>
                <w:rFonts w:ascii="Arial" w:hAnsi="Arial" w:cs="Arial"/>
                <w:b/>
                <w:color w:val="000000"/>
                <w:sz w:val="15"/>
                <w:szCs w:val="15"/>
              </w:rPr>
              <w:lastRenderedPageBreak/>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Contributi previdenziali</w:t>
            </w:r>
          </w:p>
        </w:tc>
      </w:tr>
      <w:tr w:rsidR="00A23B3E">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proofErr w:type="spellStart"/>
            <w:r>
              <w:rPr>
                <w:rFonts w:ascii="Arial" w:hAnsi="Arial" w:cs="Arial"/>
                <w:color w:val="000000"/>
                <w:sz w:val="15"/>
                <w:szCs w:val="15"/>
              </w:rPr>
              <w:t>………</w:t>
            </w:r>
            <w:proofErr w:type="spellEnd"/>
            <w:r>
              <w:rPr>
                <w:rFonts w:ascii="Arial" w:hAnsi="Arial" w:cs="Arial"/>
                <w:color w:val="000000"/>
                <w:sz w:val="15"/>
                <w:szCs w:val="15"/>
              </w:rPr>
              <w:t>..…]</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proofErr w:type="spellStart"/>
            <w:r>
              <w:rPr>
                <w:rFonts w:ascii="Arial" w:hAnsi="Arial" w:cs="Arial"/>
                <w:color w:val="000000"/>
                <w:sz w:val="15"/>
                <w:szCs w:val="15"/>
              </w:rPr>
              <w:t>……</w:t>
            </w:r>
            <w:proofErr w:type="spellEnd"/>
            <w:r>
              <w:rPr>
                <w:rFonts w:ascii="Arial" w:hAnsi="Arial" w:cs="Arial"/>
                <w:color w:val="000000"/>
                <w:sz w:val="15"/>
                <w:szCs w:val="15"/>
              </w:rPr>
              <w:t>..</w:t>
            </w:r>
            <w:proofErr w:type="spellStart"/>
            <w:r>
              <w:rPr>
                <w:rFonts w:ascii="Arial" w:hAnsi="Arial" w:cs="Arial"/>
                <w:color w:val="000000"/>
                <w:sz w:val="15"/>
                <w:szCs w:val="15"/>
              </w:rPr>
              <w:t>……</w:t>
            </w:r>
            <w:proofErr w:type="spellEnd"/>
            <w:r>
              <w:rPr>
                <w:rFonts w:ascii="Arial" w:hAnsi="Arial" w:cs="Arial"/>
                <w:color w:val="000000"/>
                <w:sz w:val="15"/>
                <w:szCs w:val="15"/>
              </w:rPr>
              <w:t>]</w:t>
            </w:r>
            <w:r>
              <w:rPr>
                <w:rFonts w:ascii="Arial" w:hAnsi="Arial" w:cs="Arial"/>
                <w:color w:val="000000"/>
                <w:sz w:val="15"/>
                <w:szCs w:val="15"/>
              </w:rPr>
              <w:br/>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roofErr w:type="spellStart"/>
            <w:r>
              <w:rPr>
                <w:rFonts w:ascii="Arial" w:hAnsi="Arial" w:cs="Arial"/>
                <w:color w:val="000000"/>
                <w:sz w:val="15"/>
                <w:szCs w:val="15"/>
              </w:rPr>
              <w:t>………………</w:t>
            </w:r>
            <w:proofErr w:type="spellEnd"/>
            <w:r>
              <w:rPr>
                <w:rFonts w:ascii="Arial" w:hAnsi="Arial" w:cs="Arial"/>
                <w:color w:val="000000"/>
                <w:sz w:val="15"/>
                <w:szCs w:val="15"/>
              </w:rPr>
              <w:t>]</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roofErr w:type="spellStart"/>
            <w:r>
              <w:rPr>
                <w:rFonts w:ascii="Arial" w:hAnsi="Arial" w:cs="Arial"/>
                <w:color w:val="000000"/>
                <w:sz w:val="15"/>
                <w:szCs w:val="15"/>
              </w:rPr>
              <w:t>………………</w:t>
            </w:r>
            <w:proofErr w:type="spellEnd"/>
            <w:r>
              <w:rPr>
                <w:rFonts w:ascii="Arial" w:hAnsi="Arial" w:cs="Arial"/>
                <w:color w:val="000000"/>
                <w:sz w:val="15"/>
                <w:szCs w:val="15"/>
              </w:rPr>
              <w:t>]</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proofErr w:type="spellStart"/>
            <w:r>
              <w:rPr>
                <w:rFonts w:ascii="Arial" w:hAnsi="Arial" w:cs="Arial"/>
                <w:color w:val="000000"/>
                <w:w w:val="0"/>
                <w:sz w:val="15"/>
                <w:szCs w:val="15"/>
              </w:rPr>
              <w:t>………….…</w:t>
            </w:r>
            <w:proofErr w:type="spellEnd"/>
            <w:r>
              <w:rPr>
                <w:rFonts w:ascii="Arial" w:hAnsi="Arial" w:cs="Arial"/>
                <w:color w:val="000000"/>
                <w:w w:val="0"/>
                <w:sz w:val="15"/>
                <w:szCs w:val="15"/>
              </w:rPr>
              <w:t>]</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roofErr w:type="spellStart"/>
            <w:r>
              <w:rPr>
                <w:rFonts w:ascii="Arial" w:hAnsi="Arial" w:cs="Arial"/>
                <w:color w:val="000000"/>
                <w:w w:val="0"/>
                <w:sz w:val="15"/>
                <w:szCs w:val="15"/>
              </w:rPr>
              <w:t>……</w:t>
            </w:r>
            <w:proofErr w:type="spellEnd"/>
            <w:r>
              <w:rPr>
                <w:rFonts w:ascii="Arial" w:hAnsi="Arial" w:cs="Arial"/>
                <w:color w:val="000000"/>
                <w:w w:val="0"/>
                <w:sz w:val="15"/>
                <w:szCs w:val="15"/>
              </w:rPr>
              <w:t xml:space="preserve">]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proofErr w:type="spellStart"/>
            <w:r>
              <w:rPr>
                <w:rFonts w:ascii="Arial" w:hAnsi="Arial" w:cs="Arial"/>
                <w:color w:val="000000"/>
                <w:sz w:val="15"/>
                <w:szCs w:val="15"/>
              </w:rPr>
              <w:t>………</w:t>
            </w:r>
            <w:proofErr w:type="spellEnd"/>
            <w:r>
              <w:rPr>
                <w:rFonts w:ascii="Arial" w:hAnsi="Arial" w:cs="Arial"/>
                <w:color w:val="000000"/>
                <w:sz w:val="15"/>
                <w:szCs w:val="15"/>
              </w:rPr>
              <w:t>..…]</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proofErr w:type="spellStart"/>
            <w:r>
              <w:rPr>
                <w:rFonts w:ascii="Arial" w:hAnsi="Arial" w:cs="Arial"/>
                <w:color w:val="000000"/>
                <w:sz w:val="15"/>
                <w:szCs w:val="15"/>
              </w:rPr>
              <w:t>……</w:t>
            </w:r>
            <w:proofErr w:type="spellEnd"/>
            <w:r>
              <w:rPr>
                <w:rFonts w:ascii="Arial" w:hAnsi="Arial" w:cs="Arial"/>
                <w:color w:val="000000"/>
                <w:sz w:val="15"/>
                <w:szCs w:val="15"/>
              </w:rPr>
              <w:t>..</w:t>
            </w:r>
            <w:proofErr w:type="spellStart"/>
            <w:r>
              <w:rPr>
                <w:rFonts w:ascii="Arial" w:hAnsi="Arial" w:cs="Arial"/>
                <w:color w:val="000000"/>
                <w:sz w:val="15"/>
                <w:szCs w:val="15"/>
              </w:rPr>
              <w:t>……</w:t>
            </w:r>
            <w:proofErr w:type="spellEnd"/>
            <w:r>
              <w:rPr>
                <w:rFonts w:ascii="Arial" w:hAnsi="Arial" w:cs="Arial"/>
                <w:color w:val="000000"/>
                <w:sz w:val="15"/>
                <w:szCs w:val="15"/>
              </w:rPr>
              <w:t>]</w:t>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roofErr w:type="spellStart"/>
            <w:r>
              <w:rPr>
                <w:rFonts w:ascii="Arial" w:hAnsi="Arial" w:cs="Arial"/>
                <w:color w:val="000000"/>
                <w:sz w:val="15"/>
                <w:szCs w:val="15"/>
              </w:rPr>
              <w:t>………………</w:t>
            </w:r>
            <w:proofErr w:type="spellEnd"/>
            <w:r>
              <w:rPr>
                <w:rFonts w:ascii="Arial" w:hAnsi="Arial" w:cs="Arial"/>
                <w:color w:val="000000"/>
                <w:sz w:val="15"/>
                <w:szCs w:val="15"/>
              </w:rPr>
              <w:t>]</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roofErr w:type="spellStart"/>
            <w:r>
              <w:rPr>
                <w:rFonts w:ascii="Arial" w:hAnsi="Arial" w:cs="Arial"/>
                <w:color w:val="000000"/>
                <w:sz w:val="15"/>
                <w:szCs w:val="15"/>
              </w:rPr>
              <w:t>………………</w:t>
            </w:r>
            <w:proofErr w:type="spellEnd"/>
            <w:r>
              <w:rPr>
                <w:rFonts w:ascii="Arial" w:hAnsi="Arial" w:cs="Arial"/>
                <w:color w:val="000000"/>
                <w:sz w:val="15"/>
                <w:szCs w:val="15"/>
              </w:rPr>
              <w:t>]</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proofErr w:type="spellStart"/>
            <w:r>
              <w:rPr>
                <w:rFonts w:ascii="Arial" w:hAnsi="Arial" w:cs="Arial"/>
                <w:color w:val="000000"/>
                <w:w w:val="0"/>
                <w:sz w:val="15"/>
                <w:szCs w:val="15"/>
              </w:rPr>
              <w:t>………….…</w:t>
            </w:r>
            <w:proofErr w:type="spellEnd"/>
            <w:r>
              <w:rPr>
                <w:rFonts w:ascii="Arial" w:hAnsi="Arial" w:cs="Arial"/>
                <w:color w:val="000000"/>
                <w:w w:val="0"/>
                <w:sz w:val="15"/>
                <w:szCs w:val="15"/>
              </w:rPr>
              <w:t>]</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roofErr w:type="spellStart"/>
            <w:r>
              <w:rPr>
                <w:rFonts w:ascii="Arial" w:hAnsi="Arial" w:cs="Arial"/>
                <w:color w:val="000000"/>
                <w:w w:val="0"/>
                <w:sz w:val="15"/>
                <w:szCs w:val="15"/>
              </w:rPr>
              <w:t>……</w:t>
            </w:r>
            <w:proofErr w:type="spellEnd"/>
            <w:r>
              <w:rPr>
                <w:rFonts w:ascii="Arial" w:hAnsi="Arial" w:cs="Arial"/>
                <w:color w:val="000000"/>
                <w:w w:val="0"/>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bl>
    <w:p w:rsidR="00A23B3E" w:rsidRDefault="00A23B3E" w:rsidP="00BF74E1">
      <w:pPr>
        <w:pStyle w:val="SectionTitle"/>
        <w:rPr>
          <w:rFonts w:ascii="Arial" w:hAnsi="Arial" w:cs="Arial"/>
          <w:w w:val="0"/>
          <w:sz w:val="15"/>
          <w:szCs w:val="15"/>
        </w:rPr>
      </w:pPr>
      <w:r>
        <w:rPr>
          <w:rFonts w:ascii="Arial" w:hAnsi="Arial" w:cs="Arial"/>
          <w:b w:val="0"/>
          <w:caps/>
          <w:sz w:val="15"/>
          <w:szCs w:val="15"/>
        </w:rPr>
        <w:t xml:space="preserve">C: motivi legati a insolvenza, conflitto </w:t>
      </w:r>
      <w:proofErr w:type="spellStart"/>
      <w:r>
        <w:rPr>
          <w:rFonts w:ascii="Arial" w:hAnsi="Arial" w:cs="Arial"/>
          <w:b w:val="0"/>
          <w:caps/>
          <w:sz w:val="15"/>
          <w:szCs w:val="15"/>
        </w:rPr>
        <w:t>di</w:t>
      </w:r>
      <w:proofErr w:type="spellEnd"/>
      <w:r>
        <w:rPr>
          <w:rFonts w:ascii="Arial" w:hAnsi="Arial" w:cs="Arial"/>
          <w:b w:val="0"/>
          <w:caps/>
          <w:sz w:val="15"/>
          <w:szCs w:val="15"/>
        </w:rPr>
        <w:t xml:space="preserve">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rsidR="00A23B3E" w:rsidRPr="003A443E" w:rsidRDefault="00A23B3E">
            <w:pPr>
              <w:spacing w:before="0" w:after="0"/>
              <w:rPr>
                <w:rFonts w:ascii="Arial" w:hAnsi="Arial" w:cs="Arial"/>
                <w:color w:val="000000"/>
                <w:sz w:val="15"/>
                <w:szCs w:val="15"/>
              </w:rPr>
            </w:pPr>
          </w:p>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w:t>
            </w:r>
            <w:proofErr w:type="spellStart"/>
            <w:r w:rsidRPr="003A443E">
              <w:rPr>
                <w:rFonts w:ascii="Arial" w:hAnsi="Arial" w:cs="Arial"/>
                <w:color w:val="000000"/>
                <w:sz w:val="14"/>
                <w:szCs w:val="14"/>
              </w:rPr>
              <w:t>Self-Cleaning</w:t>
            </w:r>
            <w:proofErr w:type="spellEnd"/>
            <w:r w:rsidRPr="003A443E">
              <w:rPr>
                <w:rFonts w:ascii="Arial" w:hAnsi="Arial" w:cs="Arial"/>
                <w:color w:val="000000"/>
                <w:sz w:val="14"/>
                <w:szCs w:val="14"/>
              </w:rPr>
              <w:t>, cfr. articolo 80, comma 7)?</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 Sì [ ] No</w:t>
            </w:r>
          </w:p>
        </w:tc>
      </w:tr>
      <w:tr w:rsidR="00A23B3E">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rPr>
                <w:rFonts w:ascii="Arial" w:hAnsi="Arial" w:cs="Arial"/>
                <w:color w:val="000000"/>
                <w:sz w:val="15"/>
                <w:szCs w:val="15"/>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 xml:space="preserv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rsidR="00A23B3E" w:rsidRPr="003A443E" w:rsidRDefault="00A23B3E" w:rsidP="00DE4996">
            <w:pPr>
              <w:pStyle w:val="NormalLeft"/>
              <w:tabs>
                <w:tab w:val="left" w:pos="162"/>
              </w:tabs>
              <w:spacing w:before="0" w:after="0"/>
              <w:jc w:val="both"/>
              <w:rPr>
                <w:rFonts w:ascii="Arial" w:hAnsi="Arial" w:cs="Arial"/>
                <w:color w:val="000000"/>
                <w:sz w:val="14"/>
                <w:szCs w:val="14"/>
              </w:rPr>
            </w:pPr>
          </w:p>
          <w:p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23B3E" w:rsidRPr="003A443E" w:rsidRDefault="00A23B3E">
            <w:pPr>
              <w:pStyle w:val="NormalLeft"/>
              <w:spacing w:before="0" w:after="0"/>
              <w:jc w:val="both"/>
              <w:rPr>
                <w:rFonts w:ascii="Arial" w:hAnsi="Arial" w:cs="Arial"/>
                <w:b/>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A2252" w:rsidRDefault="00AA2252" w:rsidP="00F351F0">
            <w:pPr>
              <w:pStyle w:val="NormalLeft"/>
              <w:spacing w:before="0" w:after="0"/>
              <w:ind w:left="162"/>
              <w:jc w:val="both"/>
              <w:rPr>
                <w:b/>
                <w:color w:val="000000"/>
                <w:sz w:val="16"/>
                <w:szCs w:val="16"/>
              </w:rPr>
            </w:pPr>
          </w:p>
          <w:p w:rsidR="00AA2252" w:rsidRDefault="00AA2252" w:rsidP="00F351F0">
            <w:pPr>
              <w:pStyle w:val="NormalLeft"/>
              <w:spacing w:before="0" w:after="0"/>
              <w:ind w:left="162"/>
              <w:jc w:val="both"/>
              <w:rPr>
                <w:b/>
                <w:color w:val="000000"/>
                <w:sz w:val="16"/>
                <w:szCs w:val="16"/>
              </w:rPr>
            </w:pPr>
          </w:p>
          <w:p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lastRenderedPageBreak/>
              <w:t>la partecipazione alla procedura di affidamento è stata subordinata ai sensi dell’art. 110, comma 5, all’</w:t>
            </w:r>
            <w:proofErr w:type="spellStart"/>
            <w:r w:rsidRPr="00AA2252">
              <w:rPr>
                <w:rFonts w:ascii="Arial" w:hAnsi="Arial" w:cs="Arial"/>
                <w:color w:val="000000"/>
                <w:sz w:val="14"/>
                <w:szCs w:val="14"/>
              </w:rPr>
              <w:t>avvalimento</w:t>
            </w:r>
            <w:proofErr w:type="spellEnd"/>
            <w:r w:rsidRPr="00AA2252">
              <w:rPr>
                <w:rFonts w:ascii="Arial" w:hAnsi="Arial" w:cs="Arial"/>
                <w:color w:val="000000"/>
                <w:sz w:val="14"/>
                <w:szCs w:val="14"/>
              </w:rPr>
              <w:t xml:space="preserve"> di altro operatore economico?</w:t>
            </w:r>
          </w:p>
          <w:p w:rsidR="00AA2252" w:rsidRDefault="00AA2252" w:rsidP="00F351F0">
            <w:pPr>
              <w:pStyle w:val="NormalLeft"/>
              <w:spacing w:before="0" w:after="0"/>
              <w:ind w:left="162"/>
              <w:jc w:val="both"/>
              <w:rPr>
                <w:color w:val="000000"/>
              </w:rPr>
            </w:pPr>
          </w:p>
          <w:p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5E2955" w:rsidRDefault="005E2955" w:rsidP="00F62F53">
            <w:pPr>
              <w:pStyle w:val="NormalLeft"/>
              <w:spacing w:before="0" w:after="0"/>
              <w:ind w:left="162"/>
              <w:jc w:val="both"/>
              <w:rPr>
                <w:rFonts w:ascii="Arial" w:hAnsi="Arial" w:cs="Arial"/>
                <w:color w:val="000000"/>
                <w:sz w:val="14"/>
                <w:szCs w:val="14"/>
              </w:rPr>
            </w:pPr>
          </w:p>
          <w:p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rsidR="00A23B3E" w:rsidRPr="003A443E" w:rsidRDefault="00A23B3E">
            <w:pPr>
              <w:pStyle w:val="NormalLeft"/>
              <w:spacing w:before="0" w:after="0"/>
              <w:jc w:val="both"/>
              <w:rPr>
                <w:rFonts w:ascii="Arial" w:hAnsi="Arial" w:cs="Arial"/>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rsidR="00A23B3E" w:rsidRDefault="00A23B3E">
            <w:pPr>
              <w:pStyle w:val="NormalLeft"/>
              <w:spacing w:before="0" w:after="0"/>
              <w:jc w:val="both"/>
              <w:rPr>
                <w:rFonts w:ascii="Arial" w:hAnsi="Arial" w:cs="Arial"/>
                <w:strike/>
                <w:color w:val="000000"/>
                <w:sz w:val="15"/>
                <w:szCs w:val="15"/>
              </w:rPr>
            </w:pPr>
          </w:p>
          <w:p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w:t>
            </w:r>
            <w:proofErr w:type="spellStart"/>
            <w:r w:rsidRPr="00AA2252">
              <w:rPr>
                <w:rFonts w:ascii="Arial" w:hAnsi="Arial" w:cs="Arial"/>
                <w:color w:val="000000"/>
                <w:sz w:val="14"/>
                <w:szCs w:val="14"/>
              </w:rPr>
              <w:t>avvalimento</w:t>
            </w:r>
            <w:proofErr w:type="spellEnd"/>
            <w:r w:rsidRPr="00AA2252">
              <w:rPr>
                <w:rFonts w:ascii="Arial" w:hAnsi="Arial" w:cs="Arial"/>
                <w:color w:val="000000"/>
                <w:sz w:val="14"/>
                <w:szCs w:val="14"/>
              </w:rPr>
              <w:t xml:space="preserve"> di altro operatore economico?</w:t>
            </w:r>
          </w:p>
          <w:p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Default="00A23B3E">
            <w:pPr>
              <w:spacing w:before="0" w:after="0"/>
              <w:rPr>
                <w:rFonts w:ascii="Arial" w:hAnsi="Arial" w:cs="Arial"/>
                <w:color w:val="000000"/>
                <w:sz w:val="14"/>
                <w:szCs w:val="14"/>
              </w:rPr>
            </w:pPr>
          </w:p>
          <w:p w:rsidR="00F9449A" w:rsidRPr="003A443E"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p>
          <w:p w:rsidR="00F9449A"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roofErr w:type="spellStart"/>
            <w:r w:rsidR="00F9449A" w:rsidRPr="003A443E">
              <w:rPr>
                <w:rFonts w:ascii="Arial" w:hAnsi="Arial" w:cs="Arial"/>
                <w:color w:val="000000"/>
                <w:sz w:val="14"/>
                <w:szCs w:val="14"/>
              </w:rPr>
              <w:t>………</w:t>
            </w:r>
            <w:proofErr w:type="spellEnd"/>
            <w:r w:rsidR="00F9449A" w:rsidRPr="003A443E">
              <w:rPr>
                <w:rFonts w:ascii="Arial" w:hAnsi="Arial" w:cs="Arial"/>
                <w:color w:val="000000"/>
                <w:sz w:val="14"/>
                <w:szCs w:val="14"/>
              </w:rPr>
              <w:t>..…]</w:t>
            </w:r>
          </w:p>
          <w:p w:rsidR="00A23B3E" w:rsidRDefault="00A23B3E">
            <w:pPr>
              <w:spacing w:before="0" w:after="0"/>
              <w:rPr>
                <w:rFonts w:ascii="Arial" w:hAnsi="Arial" w:cs="Arial"/>
                <w:color w:val="000000"/>
              </w:rPr>
            </w:pPr>
          </w:p>
          <w:p w:rsidR="00AA2252" w:rsidRDefault="00AA2252">
            <w:pPr>
              <w:spacing w:before="0" w:after="0"/>
              <w:rPr>
                <w:rFonts w:ascii="Arial" w:hAnsi="Arial" w:cs="Arial"/>
                <w:color w:val="000000"/>
                <w:sz w:val="14"/>
                <w:szCs w:val="14"/>
              </w:rPr>
            </w:pP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lastRenderedPageBreak/>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AA2252" w:rsidRDefault="00AA2252" w:rsidP="006B4D39">
            <w:pPr>
              <w:spacing w:before="0" w:after="0"/>
              <w:rPr>
                <w:rFonts w:ascii="Arial" w:hAnsi="Arial" w:cs="Arial"/>
                <w:color w:val="000000"/>
                <w:sz w:val="14"/>
                <w:szCs w:val="14"/>
              </w:rPr>
            </w:pPr>
          </w:p>
          <w:p w:rsidR="00AA2252" w:rsidRDefault="00AA2252" w:rsidP="006B4D39">
            <w:pPr>
              <w:spacing w:before="0" w:after="0"/>
              <w:rPr>
                <w:rFonts w:ascii="Arial" w:hAnsi="Arial" w:cs="Arial"/>
                <w:color w:val="000000"/>
                <w:sz w:val="14"/>
                <w:szCs w:val="14"/>
              </w:rPr>
            </w:pPr>
          </w:p>
          <w:p w:rsidR="006B4D39"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A2252" w:rsidRDefault="00AA2252" w:rsidP="006B4D39">
            <w:pPr>
              <w:spacing w:before="0" w:after="0"/>
              <w:rPr>
                <w:rFonts w:ascii="Arial" w:hAnsi="Arial" w:cs="Arial"/>
                <w:color w:val="000000"/>
                <w:sz w:val="14"/>
                <w:szCs w:val="14"/>
              </w:rPr>
            </w:pPr>
          </w:p>
          <w:p w:rsidR="00A23B3E"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pPr>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rsidP="005E2955">
            <w:pPr>
              <w:spacing w:before="0" w:after="0"/>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r>
              <w:rPr>
                <w:rFonts w:ascii="Arial" w:hAnsi="Arial" w:cs="Arial"/>
                <w:color w:val="000000"/>
                <w:sz w:val="14"/>
                <w:szCs w:val="14"/>
              </w:rPr>
              <w:t xml:space="preserve"> </w:t>
            </w:r>
          </w:p>
        </w:tc>
      </w:tr>
      <w:tr w:rsidR="00A23B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p>
        </w:tc>
      </w:tr>
      <w:tr w:rsidR="00934658" w:rsidRPr="003A44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rPr>
                <w:rFonts w:ascii="Arial" w:hAnsi="Arial" w:cs="Arial"/>
                <w:b/>
                <w:color w:val="000000"/>
                <w:sz w:val="15"/>
                <w:szCs w:val="15"/>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BB639E" w:rsidRPr="00BB639E" w:rsidRDefault="00BB639E">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 xml:space="preserve">..…]  </w:t>
            </w:r>
          </w:p>
        </w:tc>
      </w:tr>
      <w:tr w:rsidR="00A23B3E">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8E3A62">
            <w:pPr>
              <w:rPr>
                <w:rFonts w:ascii="Arial" w:hAnsi="Arial" w:cs="Arial"/>
                <w:sz w:val="15"/>
                <w:szCs w:val="15"/>
              </w:rPr>
            </w:pPr>
            <w:r w:rsidRPr="000953DC">
              <w:rPr>
                <w:rFonts w:ascii="Arial" w:hAnsi="Arial" w:cs="Arial"/>
                <w:sz w:val="15"/>
                <w:szCs w:val="15"/>
              </w:rPr>
              <w:t>[</w:t>
            </w:r>
            <w:proofErr w:type="spellStart"/>
            <w:r w:rsidRPr="000953DC">
              <w:rPr>
                <w:rFonts w:ascii="Arial" w:hAnsi="Arial" w:cs="Arial"/>
                <w:sz w:val="15"/>
                <w:szCs w:val="15"/>
              </w:rPr>
              <w:t>…</w:t>
            </w:r>
            <w:r w:rsidR="00B32C28">
              <w:rPr>
                <w:rFonts w:ascii="Arial" w:hAnsi="Arial" w:cs="Arial"/>
                <w:sz w:val="15"/>
                <w:szCs w:val="15"/>
              </w:rPr>
              <w:t>………</w:t>
            </w:r>
            <w:proofErr w:type="spellEnd"/>
            <w:r w:rsidR="00B32C28">
              <w:rPr>
                <w:rFonts w:ascii="Arial" w:hAnsi="Arial" w:cs="Arial"/>
                <w:sz w:val="15"/>
                <w:szCs w:val="15"/>
              </w:rPr>
              <w:t>.</w:t>
            </w:r>
            <w:r w:rsidRPr="000953DC">
              <w:rPr>
                <w:rFonts w:ascii="Arial" w:hAnsi="Arial" w:cs="Arial"/>
                <w:sz w:val="15"/>
                <w:szCs w:val="15"/>
              </w:rPr>
              <w:t>]</w:t>
            </w:r>
          </w:p>
        </w:tc>
      </w:tr>
      <w:tr w:rsidR="00A23B3E">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A23B3E">
            <w:pPr>
              <w:rPr>
                <w:rFonts w:ascii="Arial" w:hAnsi="Arial" w:cs="Arial"/>
                <w:color w:val="FF0000"/>
                <w:sz w:val="15"/>
                <w:szCs w:val="15"/>
              </w:rPr>
            </w:pPr>
          </w:p>
          <w:p w:rsidR="00A23B3E" w:rsidRPr="000953DC" w:rsidRDefault="00A23B3E">
            <w:r w:rsidRPr="000953DC">
              <w:rPr>
                <w:rFonts w:ascii="Arial" w:hAnsi="Arial" w:cs="Arial"/>
                <w:sz w:val="15"/>
                <w:szCs w:val="15"/>
              </w:rPr>
              <w:t xml:space="preserve"> [</w:t>
            </w:r>
            <w:proofErr w:type="spellStart"/>
            <w:r w:rsidRPr="000953DC">
              <w:rPr>
                <w:rFonts w:ascii="Arial" w:hAnsi="Arial" w:cs="Arial"/>
                <w:sz w:val="15"/>
                <w:szCs w:val="15"/>
              </w:rPr>
              <w:t>…………………</w:t>
            </w:r>
            <w:proofErr w:type="spellEnd"/>
            <w:r w:rsidRPr="000953DC">
              <w:rPr>
                <w:rFonts w:ascii="Arial" w:hAnsi="Arial" w:cs="Arial"/>
                <w:sz w:val="15"/>
                <w:szCs w:val="15"/>
              </w:rPr>
              <w:t>]</w:t>
            </w:r>
          </w:p>
        </w:tc>
      </w:tr>
      <w:tr w:rsidR="00A23B3E"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F351F0">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B32C28" w:rsidRPr="001D3A2B" w:rsidRDefault="00B32C28">
            <w:pPr>
              <w:rPr>
                <w:rFonts w:ascii="Arial" w:hAnsi="Arial" w:cs="Arial"/>
                <w:color w:val="000000"/>
                <w:szCs w:val="24"/>
              </w:rPr>
            </w:pPr>
          </w:p>
          <w:p w:rsidR="00A23B3E" w:rsidRPr="003A443E" w:rsidRDefault="00A23B3E">
            <w:pPr>
              <w:rPr>
                <w:color w:val="000000"/>
              </w:rPr>
            </w:pPr>
            <w:r w:rsidRPr="003A443E">
              <w:rPr>
                <w:rFonts w:ascii="Arial" w:hAnsi="Arial" w:cs="Arial"/>
                <w:color w:val="000000"/>
                <w:sz w:val="15"/>
                <w:szCs w:val="15"/>
              </w:rPr>
              <w:t>[ ] Sì [ ] No</w:t>
            </w:r>
          </w:p>
        </w:tc>
      </w:tr>
    </w:tbl>
    <w:p w:rsidR="006B4D39" w:rsidRDefault="006B4D39" w:rsidP="00BF74E1">
      <w:pPr>
        <w:pStyle w:val="SectionTitle"/>
        <w:rPr>
          <w:rFonts w:ascii="Arial" w:hAnsi="Arial" w:cs="Arial"/>
          <w:b w:val="0"/>
          <w:caps/>
          <w:sz w:val="15"/>
          <w:szCs w:val="15"/>
        </w:rPr>
      </w:pPr>
    </w:p>
    <w:p w:rsidR="00A23B3E" w:rsidRDefault="00A23B3E" w:rsidP="00BF74E1">
      <w:pPr>
        <w:pStyle w:val="SectionTitle"/>
        <w:rPr>
          <w:rFonts w:ascii="Arial" w:hAnsi="Arial" w:cs="Arial"/>
          <w:sz w:val="15"/>
          <w:szCs w:val="15"/>
        </w:rPr>
      </w:pPr>
      <w:r>
        <w:rPr>
          <w:rFonts w:ascii="Arial" w:hAnsi="Arial" w:cs="Arial"/>
          <w:b w:val="0"/>
          <w:caps/>
          <w:sz w:val="15"/>
          <w:szCs w:val="15"/>
        </w:rPr>
        <w:t xml:space="preserve">D: Altri motivi </w:t>
      </w:r>
      <w:proofErr w:type="spellStart"/>
      <w:r>
        <w:rPr>
          <w:rFonts w:ascii="Arial" w:hAnsi="Arial" w:cs="Arial"/>
          <w:b w:val="0"/>
          <w:caps/>
          <w:sz w:val="15"/>
          <w:szCs w:val="15"/>
        </w:rPr>
        <w:t>di</w:t>
      </w:r>
      <w:proofErr w:type="spellEnd"/>
      <w:r>
        <w:rPr>
          <w:rFonts w:ascii="Arial" w:hAnsi="Arial" w:cs="Arial"/>
          <w:b w:val="0"/>
          <w:caps/>
          <w:sz w:val="15"/>
          <w:szCs w:val="15"/>
        </w:rPr>
        <w:t xml:space="preserve">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tblPr>
      <w:tblGrid>
        <w:gridCol w:w="4644"/>
        <w:gridCol w:w="4644"/>
      </w:tblGrid>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w:t>
            </w:r>
            <w:proofErr w:type="spellStart"/>
            <w:r w:rsidR="00C427DB" w:rsidRPr="003A443E">
              <w:rPr>
                <w:rFonts w:ascii="Arial" w:hAnsi="Arial" w:cs="Arial"/>
                <w:color w:val="000000"/>
                <w:sz w:val="15"/>
                <w:szCs w:val="15"/>
              </w:rPr>
              <w:t>Lgs</w:t>
            </w:r>
            <w:proofErr w:type="spellEnd"/>
            <w:r w:rsidR="00C427DB" w:rsidRPr="003A443E">
              <w:rPr>
                <w:rFonts w:ascii="Arial" w:hAnsi="Arial" w:cs="Arial"/>
                <w:color w:val="000000"/>
                <w:sz w:val="15"/>
                <w:szCs w:val="15"/>
              </w:rPr>
              <w:t>.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 w:rsidRPr="000953DC">
              <w:rPr>
                <w:rFonts w:ascii="Arial" w:hAnsi="Arial" w:cs="Arial"/>
                <w:b/>
                <w:sz w:val="15"/>
                <w:szCs w:val="15"/>
              </w:rPr>
              <w:t>Risposta:</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4"/>
                <w:szCs w:val="14"/>
              </w:rPr>
            </w:pPr>
            <w:r w:rsidRPr="000953DC">
              <w:rPr>
                <w:rFonts w:ascii="Arial" w:hAnsi="Arial" w:cs="Arial"/>
                <w:sz w:val="14"/>
                <w:szCs w:val="14"/>
              </w:rPr>
              <w:t>[ ] Sì [ ] No</w:t>
            </w:r>
          </w:p>
          <w:p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23B3E" w:rsidRPr="000953DC" w:rsidRDefault="00A23B3E">
            <w:r w:rsidRPr="000953DC">
              <w:rPr>
                <w:rFonts w:ascii="Arial" w:hAnsi="Arial" w:cs="Arial"/>
                <w:sz w:val="14"/>
                <w:szCs w:val="14"/>
              </w:rPr>
              <w:t>[</w:t>
            </w:r>
            <w:proofErr w:type="spellStart"/>
            <w:r w:rsidRPr="000953DC">
              <w:rPr>
                <w:rFonts w:ascii="Arial" w:hAnsi="Arial" w:cs="Arial"/>
                <w:sz w:val="14"/>
                <w:szCs w:val="14"/>
              </w:rPr>
              <w:t>…………….…</w:t>
            </w:r>
            <w:proofErr w:type="spellEnd"/>
            <w:r w:rsidRPr="000953DC">
              <w:rPr>
                <w:rFonts w:ascii="Arial" w:hAnsi="Arial" w:cs="Arial"/>
                <w:sz w:val="14"/>
                <w:szCs w:val="14"/>
              </w:rPr>
              <w:t>][</w:t>
            </w:r>
            <w:proofErr w:type="spellStart"/>
            <w:r w:rsidRPr="000953DC">
              <w:rPr>
                <w:rFonts w:ascii="Arial" w:hAnsi="Arial" w:cs="Arial"/>
                <w:sz w:val="14"/>
                <w:szCs w:val="14"/>
              </w:rPr>
              <w:t>………………</w:t>
            </w:r>
            <w:proofErr w:type="spellEnd"/>
            <w:r w:rsidRPr="000953DC">
              <w:rPr>
                <w:rFonts w:ascii="Arial" w:hAnsi="Arial" w:cs="Arial"/>
                <w:sz w:val="14"/>
                <w:szCs w:val="14"/>
              </w:rPr>
              <w:t>][</w:t>
            </w:r>
            <w:proofErr w:type="spellStart"/>
            <w:r w:rsidRPr="000953DC">
              <w:rPr>
                <w:rFonts w:ascii="Arial" w:hAnsi="Arial" w:cs="Arial"/>
                <w:sz w:val="14"/>
                <w:szCs w:val="14"/>
              </w:rPr>
              <w:t>……</w:t>
            </w:r>
            <w:proofErr w:type="spellEnd"/>
            <w:r w:rsidRPr="000953DC">
              <w:rPr>
                <w:rFonts w:ascii="Arial" w:hAnsi="Arial" w:cs="Arial"/>
                <w:sz w:val="14"/>
                <w:szCs w:val="14"/>
              </w:rPr>
              <w:t>..</w:t>
            </w:r>
            <w:proofErr w:type="spellStart"/>
            <w:r w:rsidRPr="000953DC">
              <w:rPr>
                <w:rFonts w:ascii="Arial" w:hAnsi="Arial" w:cs="Arial"/>
                <w:sz w:val="14"/>
                <w:szCs w:val="14"/>
              </w:rPr>
              <w:t>………</w:t>
            </w:r>
            <w:proofErr w:type="spellEnd"/>
            <w:r w:rsidRPr="000953DC">
              <w:rPr>
                <w:rFonts w:ascii="Arial" w:hAnsi="Arial" w:cs="Arial"/>
                <w:sz w:val="14"/>
                <w:szCs w:val="14"/>
              </w:rPr>
              <w:t>][…..</w:t>
            </w:r>
            <w:proofErr w:type="spellStart"/>
            <w:r w:rsidRPr="000953DC">
              <w:rPr>
                <w:rFonts w:ascii="Arial" w:hAnsi="Arial" w:cs="Arial"/>
                <w:sz w:val="14"/>
                <w:szCs w:val="14"/>
              </w:rPr>
              <w:t>……</w:t>
            </w:r>
            <w:proofErr w:type="spellEnd"/>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121BF6" w:rsidRDefault="00A23B3E">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stato soggetto alla sanzione </w:t>
            </w:r>
            <w:proofErr w:type="spellStart"/>
            <w:r w:rsidRPr="00121BF6">
              <w:rPr>
                <w:rFonts w:ascii="Arial" w:hAnsi="Arial" w:cs="Arial"/>
                <w:color w:val="000000"/>
                <w:sz w:val="14"/>
                <w:szCs w:val="14"/>
              </w:rPr>
              <w:t>interdittiva</w:t>
            </w:r>
            <w:proofErr w:type="spellEnd"/>
            <w:r w:rsidRPr="00121BF6">
              <w:rPr>
                <w:rFonts w:ascii="Arial" w:hAnsi="Arial" w:cs="Arial"/>
                <w:color w:val="000000"/>
                <w:sz w:val="14"/>
                <w:szCs w:val="14"/>
              </w:rPr>
              <w:t xml:space="preserve"> di cui all'</w:t>
            </w:r>
            <w:hyperlink r:id="rId12" w:anchor="09" w:history="1">
              <w:r w:rsidRPr="00121BF6">
                <w:rPr>
                  <w:rStyle w:val="Collegamentoipertestuale"/>
                  <w:rFonts w:ascii="Arial" w:eastAsia="font349"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w:t>
            </w:r>
            <w:proofErr w:type="spellStart"/>
            <w:r w:rsidRPr="00121BF6">
              <w:rPr>
                <w:rFonts w:ascii="Arial" w:hAnsi="Arial" w:cs="Arial"/>
                <w:color w:val="000000"/>
                <w:sz w:val="14"/>
                <w:szCs w:val="14"/>
              </w:rPr>
              <w:t>interdittivi</w:t>
            </w:r>
            <w:proofErr w:type="spellEnd"/>
            <w:r w:rsidRPr="00121BF6">
              <w:rPr>
                <w:rFonts w:ascii="Arial" w:hAnsi="Arial" w:cs="Arial"/>
                <w:color w:val="000000"/>
                <w:sz w:val="14"/>
                <w:szCs w:val="14"/>
              </w:rPr>
              <w:t xml:space="preserve"> di cui all'</w:t>
            </w:r>
            <w:hyperlink r:id="rId13" w:anchor="014" w:history="1">
              <w:r w:rsidRPr="00121BF6">
                <w:rPr>
                  <w:rStyle w:val="Collegamentoipertestuale"/>
                  <w:rFonts w:ascii="Arial" w:eastAsia="font349"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F351F0">
            <w:pPr>
              <w:pStyle w:val="NormaleWeb1"/>
              <w:spacing w:before="0" w:after="0"/>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625142">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49" w:hAnsi="Arial" w:cs="Arial"/>
                <w:color w:val="000000"/>
                <w:sz w:val="14"/>
                <w:szCs w:val="14"/>
                <w:u w:val="none"/>
              </w:rPr>
              <w:t>articolo 17 della legge 19 marzo 1990, n. 55</w:t>
            </w:r>
            <w:r w:rsidR="00625142" w:rsidRPr="00121BF6">
              <w:rPr>
                <w:rStyle w:val="Collegamentoipertestuale"/>
                <w:rFonts w:ascii="Arial" w:eastAsia="font349"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rsidR="00625142" w:rsidRPr="00121BF6" w:rsidRDefault="00625142">
            <w:pPr>
              <w:spacing w:before="0" w:after="0"/>
              <w:ind w:left="284" w:hanging="284"/>
              <w:jc w:val="both"/>
              <w:rPr>
                <w:rFonts w:ascii="Arial" w:hAnsi="Arial" w:cs="Arial"/>
                <w:color w:val="000000"/>
                <w:sz w:val="14"/>
                <w:szCs w:val="14"/>
              </w:rPr>
            </w:pPr>
          </w:p>
          <w:p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625142" w:rsidRPr="00121BF6" w:rsidRDefault="00625142">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4" w:anchor="17" w:history="1">
              <w:r w:rsidRPr="00121BF6">
                <w:rPr>
                  <w:rStyle w:val="Collegamentoipertestuale"/>
                  <w:rFonts w:ascii="Arial" w:eastAsia="font349" w:hAnsi="Arial" w:cs="Arial"/>
                  <w:color w:val="000000"/>
                  <w:sz w:val="14"/>
                  <w:szCs w:val="14"/>
                  <w:u w:val="none"/>
                </w:rPr>
                <w:t>a legge 12 marzo 1999, n. 68</w:t>
              </w:r>
            </w:hyperlink>
          </w:p>
          <w:p w:rsidR="00A23B3E" w:rsidRPr="00121BF6" w:rsidRDefault="00A23B3E">
            <w:pPr>
              <w:pStyle w:val="NormaleWeb1"/>
              <w:spacing w:before="0" w:after="0"/>
              <w:ind w:left="284"/>
              <w:jc w:val="both"/>
              <w:rPr>
                <w:rFonts w:eastAsia="font349"/>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eastAsia="font349"/>
                <w:color w:val="000000"/>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6B4D39" w:rsidRPr="00121BF6" w:rsidRDefault="006B4D39">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rsidP="008154AA">
            <w:pPr>
              <w:pStyle w:val="NormaleWeb1"/>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5" w:anchor="317" w:history="1">
              <w:r w:rsidRPr="00121BF6">
                <w:rPr>
                  <w:rStyle w:val="Collegamentoipertestuale"/>
                  <w:rFonts w:ascii="Arial" w:eastAsia="font349" w:hAnsi="Arial" w:cs="Arial"/>
                  <w:color w:val="000000"/>
                  <w:sz w:val="14"/>
                  <w:szCs w:val="14"/>
                  <w:u w:val="none"/>
                </w:rPr>
                <w:t>articoli 317</w:t>
              </w:r>
            </w:hyperlink>
            <w:r w:rsidRPr="00121BF6">
              <w:rPr>
                <w:rFonts w:ascii="Arial" w:hAnsi="Arial" w:cs="Arial"/>
                <w:color w:val="000000"/>
                <w:sz w:val="14"/>
                <w:szCs w:val="14"/>
              </w:rPr>
              <w:t xml:space="preserve"> e </w:t>
            </w:r>
            <w:hyperlink r:id="rId16" w:anchor="629" w:history="1">
              <w:r w:rsidRPr="00121BF6">
                <w:rPr>
                  <w:rStyle w:val="Collegamentoipertestuale"/>
                  <w:rFonts w:ascii="Arial" w:eastAsia="font349"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 ?</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A23B3E" w:rsidRPr="00121BF6" w:rsidRDefault="00A23B3E" w:rsidP="008F12E6">
            <w:pPr>
              <w:pStyle w:val="NormaleWeb1"/>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121BF6">
                <w:rPr>
                  <w:rStyle w:val="Collegamentoipertestuale"/>
                  <w:rFonts w:ascii="Arial" w:eastAsia="font349"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6A5E21" w:rsidRPr="001D3A2B" w:rsidRDefault="006A5E21" w:rsidP="005309A4">
            <w:pPr>
              <w:jc w:val="both"/>
              <w:rPr>
                <w:rFonts w:ascii="Arial" w:hAnsi="Arial" w:cs="Arial"/>
                <w:color w:val="000000"/>
                <w:sz w:val="4"/>
                <w:szCs w:val="4"/>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1D3A2B" w:rsidRPr="001D3A2B" w:rsidRDefault="001D3A2B">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F351F0" w:rsidRPr="003A443E" w:rsidRDefault="00F351F0">
            <w:pPr>
              <w:spacing w:before="0" w:after="0"/>
              <w:ind w:left="284" w:hanging="284"/>
              <w:jc w:val="both"/>
              <w:rPr>
                <w:rFonts w:ascii="Arial" w:hAnsi="Arial" w:cs="Arial"/>
                <w:color w:val="000000"/>
                <w:sz w:val="14"/>
                <w:szCs w:val="14"/>
              </w:rPr>
            </w:pPr>
          </w:p>
          <w:p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F351F0" w:rsidRPr="003A443E" w:rsidRDefault="00F351F0">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p>
          <w:p w:rsidR="005309A4" w:rsidRPr="003A443E" w:rsidRDefault="00A23B3E" w:rsidP="00F351F0">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altro ) [</w:t>
            </w:r>
            <w:proofErr w:type="spellStart"/>
            <w:r w:rsidR="008F12E6" w:rsidRPr="003A443E">
              <w:rPr>
                <w:rFonts w:ascii="Arial" w:hAnsi="Arial" w:cs="Arial"/>
                <w:color w:val="000000"/>
                <w:sz w:val="14"/>
                <w:szCs w:val="14"/>
              </w:rPr>
              <w:t>………</w:t>
            </w:r>
            <w:proofErr w:type="spellEnd"/>
            <w:r w:rsidR="008F12E6" w:rsidRPr="003A443E">
              <w:rPr>
                <w:rFonts w:ascii="Arial" w:hAnsi="Arial" w:cs="Arial"/>
                <w:color w:val="000000"/>
                <w:sz w:val="14"/>
                <w:szCs w:val="14"/>
              </w:rPr>
              <w:t>..…][</w:t>
            </w:r>
            <w:proofErr w:type="spellStart"/>
            <w:r w:rsidR="008F12E6" w:rsidRPr="003A443E">
              <w:rPr>
                <w:rFonts w:ascii="Arial" w:hAnsi="Arial" w:cs="Arial"/>
                <w:color w:val="000000"/>
                <w:sz w:val="14"/>
                <w:szCs w:val="14"/>
              </w:rPr>
              <w:t>……….…</w:t>
            </w:r>
            <w:proofErr w:type="spellEnd"/>
            <w:r w:rsidR="008F12E6" w:rsidRPr="003A443E">
              <w:rPr>
                <w:rFonts w:ascii="Arial" w:hAnsi="Arial" w:cs="Arial"/>
                <w:color w:val="000000"/>
                <w:sz w:val="14"/>
                <w:szCs w:val="14"/>
              </w:rPr>
              <w:t>][</w:t>
            </w:r>
            <w:proofErr w:type="spellStart"/>
            <w:r w:rsidR="008F12E6" w:rsidRPr="003A443E">
              <w:rPr>
                <w:rFonts w:ascii="Arial" w:hAnsi="Arial" w:cs="Arial"/>
                <w:color w:val="000000"/>
                <w:sz w:val="14"/>
                <w:szCs w:val="14"/>
              </w:rPr>
              <w:t>……….…</w:t>
            </w:r>
            <w:proofErr w:type="spellEnd"/>
            <w:r w:rsidR="008F12E6" w:rsidRPr="003A443E">
              <w:rPr>
                <w:rFonts w:ascii="Arial" w:hAnsi="Arial" w:cs="Arial"/>
                <w:color w:val="000000"/>
                <w:sz w:val="14"/>
                <w:szCs w:val="14"/>
              </w:rPr>
              <w:t>]</w:t>
            </w:r>
          </w:p>
          <w:p w:rsidR="006A5E21" w:rsidRPr="001D3A2B" w:rsidRDefault="006A5E21">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1D3A2B" w:rsidRDefault="001D3A2B">
            <w:pPr>
              <w:rPr>
                <w:rFonts w:ascii="Arial" w:hAnsi="Arial" w:cs="Arial"/>
                <w:color w:val="000000"/>
                <w:sz w:val="14"/>
                <w:szCs w:val="14"/>
              </w:rPr>
            </w:pPr>
          </w:p>
          <w:p w:rsidR="00A23B3E" w:rsidRPr="003A443E" w:rsidRDefault="00A23B3E">
            <w:pPr>
              <w:rPr>
                <w:color w:val="000000"/>
              </w:rPr>
            </w:pPr>
            <w:r w:rsidRPr="003A443E">
              <w:rPr>
                <w:rFonts w:ascii="Arial" w:hAnsi="Arial" w:cs="Arial"/>
                <w:color w:val="000000"/>
                <w:sz w:val="14"/>
                <w:szCs w:val="14"/>
              </w:rPr>
              <w:t>[ ] Sì [ ] No</w:t>
            </w:r>
          </w:p>
        </w:tc>
      </w:tr>
      <w:tr w:rsidR="00C427DB"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lastRenderedPageBreak/>
              <w:t xml:space="preserve">L’operatore economico  si trova nella condizione prevista dall’art. 53 comma 16-ter del </w:t>
            </w:r>
            <w:proofErr w:type="spellStart"/>
            <w:r w:rsidRPr="003A443E">
              <w:rPr>
                <w:rFonts w:ascii="Arial" w:hAnsi="Arial" w:cs="Arial"/>
                <w:color w:val="000000"/>
                <w:sz w:val="14"/>
                <w:szCs w:val="14"/>
              </w:rPr>
              <w:t>D.Lgs.</w:t>
            </w:r>
            <w:proofErr w:type="spellEnd"/>
            <w:r w:rsidRPr="003A443E">
              <w:rPr>
                <w:rFonts w:ascii="Arial" w:hAnsi="Arial" w:cs="Arial"/>
                <w:color w:val="000000"/>
                <w:sz w:val="14"/>
                <w:szCs w:val="14"/>
              </w:rPr>
              <w:t xml:space="preserve">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w:t>
            </w:r>
            <w:proofErr w:type="spellStart"/>
            <w:r w:rsidRPr="003A443E">
              <w:rPr>
                <w:rFonts w:ascii="Arial" w:hAnsi="Arial" w:cs="Arial"/>
                <w:color w:val="000000"/>
                <w:sz w:val="14"/>
                <w:szCs w:val="14"/>
              </w:rPr>
              <w:t>revolving</w:t>
            </w:r>
            <w:proofErr w:type="spellEnd"/>
            <w:r w:rsidRPr="003A443E">
              <w:rPr>
                <w:rFonts w:ascii="Arial" w:hAnsi="Arial" w:cs="Arial"/>
                <w:color w:val="000000"/>
                <w:sz w:val="14"/>
                <w:szCs w:val="14"/>
              </w:rPr>
              <w:t xml:space="preserve"> </w:t>
            </w:r>
            <w:proofErr w:type="spellStart"/>
            <w:r w:rsidRPr="003A443E">
              <w:rPr>
                <w:rFonts w:ascii="Arial" w:hAnsi="Arial" w:cs="Arial"/>
                <w:color w:val="000000"/>
                <w:sz w:val="14"/>
                <w:szCs w:val="14"/>
              </w:rPr>
              <w:t>door</w:t>
            </w:r>
            <w:proofErr w:type="spellEnd"/>
            <w:r w:rsidRPr="003A443E">
              <w:rPr>
                <w:rFonts w:ascii="Arial" w:hAnsi="Arial" w:cs="Arial"/>
                <w:color w:val="000000"/>
                <w:sz w:val="14"/>
                <w:szCs w:val="14"/>
              </w:rPr>
              <w:t>)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w:t>
            </w:r>
            <w:proofErr w:type="spellStart"/>
            <w:r w:rsidRPr="003A443E">
              <w:rPr>
                <w:rFonts w:ascii="Arial" w:hAnsi="Arial" w:cs="Arial"/>
                <w:color w:val="000000"/>
                <w:sz w:val="14"/>
                <w:szCs w:val="14"/>
              </w:rPr>
              <w:t>autoritativi</w:t>
            </w:r>
            <w:proofErr w:type="spellEnd"/>
            <w:r w:rsidRPr="003A443E">
              <w:rPr>
                <w:rFonts w:ascii="Arial" w:hAnsi="Arial" w:cs="Arial"/>
                <w:color w:val="000000"/>
                <w:sz w:val="14"/>
                <w:szCs w:val="14"/>
              </w:rPr>
              <w:t xml:space="preserve"> o negoziali per conto della stessa stazione appaltante nei confronti d</w:t>
            </w:r>
            <w:r w:rsidR="001D3A2B">
              <w:rPr>
                <w:rFonts w:ascii="Arial" w:hAnsi="Arial" w:cs="Arial"/>
                <w:color w:val="000000"/>
                <w:sz w:val="14"/>
                <w:szCs w:val="14"/>
              </w:rPr>
              <w:t>el medesimo operatore economico ?</w:t>
            </w:r>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 Sì [ ] No</w:t>
            </w:r>
          </w:p>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rsidR="00A23B3E" w:rsidRDefault="00A23B3E">
      <w:pPr>
        <w:spacing w:before="0" w:after="0"/>
        <w:rPr>
          <w:rFonts w:ascii="Arial" w:hAnsi="Arial" w:cs="Arial"/>
          <w:sz w:val="17"/>
          <w:szCs w:val="17"/>
        </w:rPr>
      </w:pPr>
    </w:p>
    <w:p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rsidR="00A23B3E" w:rsidRPr="00DE4996" w:rsidRDefault="00A23B3E">
      <w:pPr>
        <w:spacing w:before="0" w:after="0"/>
        <w:rPr>
          <w:rFonts w:ascii="Arial" w:hAnsi="Arial" w:cs="Arial"/>
          <w:sz w:val="16"/>
          <w:szCs w:val="16"/>
        </w:rPr>
      </w:pPr>
    </w:p>
    <w:p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w:t>
      </w:r>
      <w:proofErr w:type="spellStart"/>
      <w:r>
        <w:rPr>
          <w:rFonts w:ascii="Arial" w:hAnsi="Arial" w:cs="Arial"/>
          <w:b w:val="0"/>
          <w:caps/>
          <w:sz w:val="16"/>
          <w:szCs w:val="16"/>
        </w:rPr>
        <w:t>di</w:t>
      </w:r>
      <w:proofErr w:type="spellEnd"/>
      <w:r>
        <w:rPr>
          <w:rFonts w:ascii="Arial" w:hAnsi="Arial" w:cs="Arial"/>
          <w:b w:val="0"/>
          <w:caps/>
          <w:sz w:val="16"/>
          <w:szCs w:val="16"/>
        </w:rPr>
        <w:t xml:space="preserve"> selezione</w:t>
      </w:r>
    </w:p>
    <w:p w:rsidR="00A23B3E" w:rsidRDefault="00A23B3E">
      <w:pPr>
        <w:pStyle w:val="Titolo1"/>
        <w:spacing w:before="0" w:after="0"/>
        <w:rPr>
          <w:sz w:val="16"/>
          <w:szCs w:val="16"/>
        </w:rPr>
      </w:pP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tblPr>
      <w:tblGrid>
        <w:gridCol w:w="4606"/>
        <w:gridCol w:w="4721"/>
      </w:tblGrid>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w w:val="0"/>
                <w:sz w:val="15"/>
                <w:szCs w:val="15"/>
              </w:rPr>
              <w:t>[ ] Sì [ ] No</w:t>
            </w:r>
          </w:p>
        </w:tc>
      </w:tr>
    </w:tbl>
    <w:p w:rsidR="00A23B3E" w:rsidRDefault="00A23B3E">
      <w:pPr>
        <w:pStyle w:val="SectionTitle"/>
        <w:spacing w:after="120"/>
        <w:jc w:val="both"/>
        <w:rPr>
          <w:rFonts w:ascii="Arial" w:hAnsi="Arial" w:cs="Arial"/>
          <w:b w:val="0"/>
          <w:caps/>
          <w:sz w:val="16"/>
          <w:szCs w:val="16"/>
        </w:rPr>
      </w:pPr>
    </w:p>
    <w:p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rsidR="00A23B3E" w:rsidRDefault="00A23B3E">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w:t>
            </w:r>
            <w:proofErr w:type="spellStart"/>
            <w:r>
              <w:rPr>
                <w:rFonts w:ascii="Arial" w:hAnsi="Arial" w:cs="Arial"/>
                <w:w w:val="0"/>
                <w:sz w:val="15"/>
                <w:szCs w:val="15"/>
              </w:rPr>
              <w:t>………….…</w:t>
            </w:r>
            <w:proofErr w:type="spell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rsidR="00A23B3E" w:rsidRDefault="00A23B3E">
            <w:pPr>
              <w:pStyle w:val="Paragrafoelenco1"/>
              <w:tabs>
                <w:tab w:val="left" w:pos="284"/>
              </w:tabs>
              <w:ind w:left="284"/>
              <w:rPr>
                <w:rFonts w:ascii="Arial" w:hAnsi="Arial" w:cs="Arial"/>
                <w:sz w:val="15"/>
                <w:szCs w:val="15"/>
              </w:rPr>
            </w:pPr>
          </w:p>
          <w:p w:rsidR="00A23B3E" w:rsidRDefault="00A23B3E">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23B3E" w:rsidRDefault="00A23B3E">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bl>
    <w:p w:rsidR="00A23B3E" w:rsidRDefault="00A23B3E">
      <w:pPr>
        <w:pStyle w:val="SectionTitle"/>
        <w:spacing w:before="0" w:after="0"/>
        <w:jc w:val="both"/>
        <w:rPr>
          <w:rFonts w:ascii="Arial" w:hAnsi="Arial" w:cs="Arial"/>
          <w:sz w:val="4"/>
          <w:szCs w:val="4"/>
        </w:rPr>
      </w:pPr>
    </w:p>
    <w:p w:rsidR="00A23B3E" w:rsidRDefault="00A23B3E">
      <w:pPr>
        <w:spacing w:before="0"/>
      </w:pPr>
    </w:p>
    <w:p w:rsidR="00A23B3E" w:rsidRDefault="00A23B3E">
      <w:pPr>
        <w:pStyle w:val="SectionTitle"/>
        <w:pageBreakBefore/>
        <w:spacing w:before="0" w:after="0"/>
        <w:jc w:val="both"/>
        <w:rPr>
          <w:rFonts w:ascii="Arial" w:hAnsi="Arial" w:cs="Arial"/>
          <w:b w:val="0"/>
          <w:caps/>
          <w:sz w:val="15"/>
          <w:szCs w:val="15"/>
        </w:rPr>
      </w:pPr>
    </w:p>
    <w:p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23B3E" w:rsidRDefault="00A23B3E">
            <w:pPr>
              <w:ind w:left="284" w:hanging="284"/>
              <w:rPr>
                <w:rFonts w:ascii="Arial" w:hAnsi="Arial" w:cs="Arial"/>
                <w:b/>
                <w:sz w:val="12"/>
                <w:szCs w:val="12"/>
              </w:rPr>
            </w:pPr>
          </w:p>
          <w:p w:rsidR="00A23B3E" w:rsidRDefault="00A23B3E">
            <w:pPr>
              <w:ind w:left="284" w:hanging="284"/>
              <w:rPr>
                <w:rFonts w:ascii="Arial" w:hAnsi="Arial" w:cs="Arial"/>
                <w:sz w:val="12"/>
                <w:szCs w:val="12"/>
              </w:rPr>
            </w:pPr>
            <w:r>
              <w:rPr>
                <w:rFonts w:ascii="Arial" w:hAnsi="Arial" w:cs="Arial"/>
                <w:b/>
                <w:sz w:val="15"/>
                <w:szCs w:val="15"/>
              </w:rPr>
              <w:t>e/o,</w:t>
            </w:r>
          </w:p>
          <w:p w:rsidR="00A23B3E" w:rsidRDefault="00A23B3E">
            <w:pPr>
              <w:ind w:left="284" w:hanging="142"/>
              <w:rPr>
                <w:rFonts w:ascii="Arial" w:hAnsi="Arial" w:cs="Arial"/>
                <w:sz w:val="12"/>
                <w:szCs w:val="12"/>
              </w:rPr>
            </w:pPr>
          </w:p>
          <w:p w:rsidR="00A23B3E" w:rsidRDefault="00A23B3E">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w:t>
            </w:r>
            <w:proofErr w:type="spellStart"/>
            <w:r>
              <w:rPr>
                <w:rFonts w:ascii="Arial" w:hAnsi="Arial" w:cs="Arial"/>
                <w:sz w:val="15"/>
                <w:szCs w:val="15"/>
              </w:rPr>
              <w:t>……</w:t>
            </w:r>
            <w:proofErr w:type="spellEnd"/>
            <w:r>
              <w:rPr>
                <w:rFonts w:ascii="Arial" w:hAnsi="Arial" w:cs="Arial"/>
                <w:sz w:val="15"/>
                <w:szCs w:val="15"/>
              </w:rPr>
              <w:t>] fatturato: [</w:t>
            </w:r>
            <w:proofErr w:type="spellStart"/>
            <w:r>
              <w:rPr>
                <w:rFonts w:ascii="Arial" w:hAnsi="Arial" w:cs="Arial"/>
                <w:sz w:val="15"/>
                <w:szCs w:val="15"/>
              </w:rPr>
              <w:t>……</w:t>
            </w:r>
            <w:proofErr w:type="spellEnd"/>
            <w:r>
              <w:rPr>
                <w:rFonts w:ascii="Arial" w:hAnsi="Arial" w:cs="Arial"/>
                <w:sz w:val="15"/>
                <w:szCs w:val="15"/>
              </w:rPr>
              <w:t>] […] valuta</w:t>
            </w:r>
            <w:r>
              <w:rPr>
                <w:rFonts w:ascii="Arial" w:hAnsi="Arial" w:cs="Arial"/>
                <w:sz w:val="15"/>
                <w:szCs w:val="15"/>
              </w:rPr>
              <w:br/>
              <w:t>esercizio:  [</w:t>
            </w:r>
            <w:proofErr w:type="spellStart"/>
            <w:r>
              <w:rPr>
                <w:rFonts w:ascii="Arial" w:hAnsi="Arial" w:cs="Arial"/>
                <w:sz w:val="15"/>
                <w:szCs w:val="15"/>
              </w:rPr>
              <w:t>……</w:t>
            </w:r>
            <w:proofErr w:type="spellEnd"/>
            <w:r>
              <w:rPr>
                <w:rFonts w:ascii="Arial" w:hAnsi="Arial" w:cs="Arial"/>
                <w:sz w:val="15"/>
                <w:szCs w:val="15"/>
              </w:rPr>
              <w:t>] fatturato: [</w:t>
            </w:r>
            <w:proofErr w:type="spellStart"/>
            <w:r>
              <w:rPr>
                <w:rFonts w:ascii="Arial" w:hAnsi="Arial" w:cs="Arial"/>
                <w:sz w:val="15"/>
                <w:szCs w:val="15"/>
              </w:rPr>
              <w:t>……</w:t>
            </w:r>
            <w:proofErr w:type="spellEnd"/>
            <w:r>
              <w:rPr>
                <w:rFonts w:ascii="Arial" w:hAnsi="Arial" w:cs="Arial"/>
                <w:sz w:val="15"/>
                <w:szCs w:val="15"/>
              </w:rPr>
              <w:t>] […] valuta</w:t>
            </w:r>
            <w:r>
              <w:rPr>
                <w:rFonts w:ascii="Arial" w:hAnsi="Arial" w:cs="Arial"/>
                <w:sz w:val="15"/>
                <w:szCs w:val="15"/>
              </w:rPr>
              <w:br/>
              <w:t>esercizio:  [</w:t>
            </w:r>
            <w:proofErr w:type="spellStart"/>
            <w:r>
              <w:rPr>
                <w:rFonts w:ascii="Arial" w:hAnsi="Arial" w:cs="Arial"/>
                <w:sz w:val="15"/>
                <w:szCs w:val="15"/>
              </w:rPr>
              <w:t>……</w:t>
            </w:r>
            <w:proofErr w:type="spellEnd"/>
            <w:r>
              <w:rPr>
                <w:rFonts w:ascii="Arial" w:hAnsi="Arial" w:cs="Arial"/>
                <w:sz w:val="15"/>
                <w:szCs w:val="15"/>
              </w:rPr>
              <w:t>] fatturato: [</w:t>
            </w:r>
            <w:proofErr w:type="spellStart"/>
            <w:r>
              <w:rPr>
                <w:rFonts w:ascii="Arial" w:hAnsi="Arial" w:cs="Arial"/>
                <w:sz w:val="15"/>
                <w:szCs w:val="15"/>
              </w:rPr>
              <w:t>……</w:t>
            </w:r>
            <w:proofErr w:type="spellEnd"/>
            <w:r>
              <w:rPr>
                <w:rFonts w:ascii="Arial" w:hAnsi="Arial" w:cs="Arial"/>
                <w:sz w:val="15"/>
                <w:szCs w:val="15"/>
              </w:rPr>
              <w:t>]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 [</w:t>
            </w:r>
            <w:proofErr w:type="spellStart"/>
            <w:r>
              <w:rPr>
                <w:rFonts w:ascii="Arial" w:hAnsi="Arial" w:cs="Arial"/>
                <w:sz w:val="15"/>
                <w:szCs w:val="15"/>
              </w:rPr>
              <w:t>……</w:t>
            </w:r>
            <w:proofErr w:type="spellEnd"/>
            <w:r>
              <w:rPr>
                <w:rFonts w:ascii="Arial" w:hAnsi="Arial" w:cs="Arial"/>
                <w:sz w:val="15"/>
                <w:szCs w:val="15"/>
              </w:rPr>
              <w:t>] […] valuta</w:t>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23B3E" w:rsidRDefault="00A23B3E">
            <w:pPr>
              <w:rPr>
                <w:rFonts w:ascii="Arial" w:hAnsi="Arial" w:cs="Arial"/>
                <w:sz w:val="15"/>
                <w:szCs w:val="15"/>
              </w:rPr>
            </w:pPr>
            <w:r>
              <w:rPr>
                <w:rFonts w:ascii="Arial" w:hAnsi="Arial" w:cs="Arial"/>
                <w:b/>
                <w:sz w:val="15"/>
                <w:szCs w:val="15"/>
              </w:rPr>
              <w:t>e/o,</w:t>
            </w:r>
          </w:p>
          <w:p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w:t>
            </w:r>
            <w:proofErr w:type="spellStart"/>
            <w:r>
              <w:rPr>
                <w:rFonts w:ascii="Arial" w:hAnsi="Arial" w:cs="Arial"/>
                <w:sz w:val="15"/>
                <w:szCs w:val="15"/>
              </w:rPr>
              <w:t>……</w:t>
            </w:r>
            <w:proofErr w:type="spellEnd"/>
            <w:r>
              <w:rPr>
                <w:rFonts w:ascii="Arial" w:hAnsi="Arial" w:cs="Arial"/>
                <w:sz w:val="15"/>
                <w:szCs w:val="15"/>
              </w:rPr>
              <w:t>] fatturato: [</w:t>
            </w:r>
            <w:proofErr w:type="spellStart"/>
            <w:r>
              <w:rPr>
                <w:rFonts w:ascii="Arial" w:hAnsi="Arial" w:cs="Arial"/>
                <w:sz w:val="15"/>
                <w:szCs w:val="15"/>
              </w:rPr>
              <w:t>……</w:t>
            </w:r>
            <w:proofErr w:type="spellEnd"/>
            <w:r>
              <w:rPr>
                <w:rFonts w:ascii="Arial" w:hAnsi="Arial" w:cs="Arial"/>
                <w:sz w:val="15"/>
                <w:szCs w:val="15"/>
              </w:rPr>
              <w:t>] […]valuta</w:t>
            </w:r>
            <w:r>
              <w:rPr>
                <w:rFonts w:ascii="Arial" w:hAnsi="Arial" w:cs="Arial"/>
                <w:sz w:val="15"/>
                <w:szCs w:val="15"/>
              </w:rPr>
              <w:br/>
              <w:t>esercizio: [</w:t>
            </w:r>
            <w:proofErr w:type="spellStart"/>
            <w:r>
              <w:rPr>
                <w:rFonts w:ascii="Arial" w:hAnsi="Arial" w:cs="Arial"/>
                <w:sz w:val="15"/>
                <w:szCs w:val="15"/>
              </w:rPr>
              <w:t>……</w:t>
            </w:r>
            <w:proofErr w:type="spellEnd"/>
            <w:r>
              <w:rPr>
                <w:rFonts w:ascii="Arial" w:hAnsi="Arial" w:cs="Arial"/>
                <w:sz w:val="15"/>
                <w:szCs w:val="15"/>
              </w:rPr>
              <w:t>] fatturato: [</w:t>
            </w:r>
            <w:proofErr w:type="spellStart"/>
            <w:r>
              <w:rPr>
                <w:rFonts w:ascii="Arial" w:hAnsi="Arial" w:cs="Arial"/>
                <w:sz w:val="15"/>
                <w:szCs w:val="15"/>
              </w:rPr>
              <w:t>……</w:t>
            </w:r>
            <w:proofErr w:type="spellEnd"/>
            <w:r>
              <w:rPr>
                <w:rFonts w:ascii="Arial" w:hAnsi="Arial" w:cs="Arial"/>
                <w:sz w:val="15"/>
                <w:szCs w:val="15"/>
              </w:rPr>
              <w:t>] […]valuta</w:t>
            </w:r>
            <w:r>
              <w:rPr>
                <w:rFonts w:ascii="Arial" w:hAnsi="Arial" w:cs="Arial"/>
                <w:sz w:val="15"/>
                <w:szCs w:val="15"/>
              </w:rPr>
              <w:br/>
              <w:t>esercizio: [</w:t>
            </w:r>
            <w:proofErr w:type="spellStart"/>
            <w:r>
              <w:rPr>
                <w:rFonts w:ascii="Arial" w:hAnsi="Arial" w:cs="Arial"/>
                <w:sz w:val="15"/>
                <w:szCs w:val="15"/>
              </w:rPr>
              <w:t>……</w:t>
            </w:r>
            <w:proofErr w:type="spellEnd"/>
            <w:r>
              <w:rPr>
                <w:rFonts w:ascii="Arial" w:hAnsi="Arial" w:cs="Arial"/>
                <w:sz w:val="15"/>
                <w:szCs w:val="15"/>
              </w:rPr>
              <w:t>] fatturato: [</w:t>
            </w:r>
            <w:proofErr w:type="spellStart"/>
            <w:r>
              <w:rPr>
                <w:rFonts w:ascii="Arial" w:hAnsi="Arial" w:cs="Arial"/>
                <w:sz w:val="15"/>
                <w:szCs w:val="15"/>
              </w:rPr>
              <w:t>……</w:t>
            </w:r>
            <w:proofErr w:type="spellEnd"/>
            <w:r>
              <w:rPr>
                <w:rFonts w:ascii="Arial" w:hAnsi="Arial" w:cs="Arial"/>
                <w:sz w:val="15"/>
                <w:szCs w:val="15"/>
              </w:rPr>
              <w:t>]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 [</w:t>
            </w:r>
            <w:proofErr w:type="spellStart"/>
            <w:r>
              <w:rPr>
                <w:rFonts w:ascii="Arial" w:hAnsi="Arial" w:cs="Arial"/>
                <w:sz w:val="15"/>
                <w:szCs w:val="15"/>
              </w:rPr>
              <w:t>……</w:t>
            </w:r>
            <w:proofErr w:type="spellEnd"/>
            <w:r>
              <w:rPr>
                <w:rFonts w:ascii="Arial" w:hAnsi="Arial" w:cs="Arial"/>
                <w:sz w:val="15"/>
                <w:szCs w:val="15"/>
              </w:rPr>
              <w:t>] […] valuta</w:t>
            </w:r>
          </w:p>
          <w:p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0953DC" w:rsidRDefault="00A23B3E" w:rsidP="00BF74E1">
            <w:pPr>
              <w:pStyle w:val="Paragrafoelenco1"/>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23B3E" w:rsidRPr="000953DC" w:rsidRDefault="00A23B3E">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w:t>
            </w:r>
            <w:proofErr w:type="spellStart"/>
            <w:r>
              <w:rPr>
                <w:rFonts w:ascii="Arial" w:hAnsi="Arial" w:cs="Arial"/>
                <w:sz w:val="15"/>
                <w:szCs w:val="15"/>
              </w:rPr>
              <w:t>……</w:t>
            </w:r>
            <w:proofErr w:type="spellEnd"/>
            <w:r>
              <w:rPr>
                <w:rFonts w:ascii="Arial" w:hAnsi="Arial" w:cs="Arial"/>
                <w:sz w:val="15"/>
                <w:szCs w:val="15"/>
              </w:rPr>
              <w:t>], [</w:t>
            </w:r>
            <w:proofErr w:type="spellStart"/>
            <w:r>
              <w:rPr>
                <w:rFonts w:ascii="Arial" w:hAnsi="Arial" w:cs="Arial"/>
                <w:sz w:val="15"/>
                <w:szCs w:val="15"/>
              </w:rPr>
              <w:t>……</w:t>
            </w:r>
            <w:proofErr w:type="spellEnd"/>
            <w:r>
              <w:rPr>
                <w:rFonts w:ascii="Arial" w:hAnsi="Arial" w:cs="Arial"/>
                <w:sz w:val="15"/>
                <w:szCs w:val="15"/>
              </w:rPr>
              <w:t>]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sidP="00F351F0">
            <w:pPr>
              <w:pStyle w:val="Paragrafoelenco1"/>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23B3E" w:rsidRPr="000953DC" w:rsidRDefault="00A23B3E">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 […] valuta</w:t>
            </w:r>
          </w:p>
          <w:p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rsidR="00A23B3E" w:rsidRDefault="00A23B3E">
            <w:pPr>
              <w:spacing w:before="0" w:after="0"/>
            </w:pPr>
            <w:r>
              <w:rPr>
                <w:rFonts w:ascii="Arial" w:hAnsi="Arial" w:cs="Arial"/>
                <w:i/>
                <w:sz w:val="15"/>
                <w:szCs w:val="15"/>
              </w:rPr>
              <w:t xml:space="preserve"> </w:t>
            </w: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8F12E6" w:rsidRDefault="00A23B3E" w:rsidP="008F12E6">
            <w:pPr>
              <w:pStyle w:val="Paragrafoelenco1"/>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23B3E" w:rsidRDefault="00A23B3E">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50D7E" w:rsidRDefault="00A23B3E">
            <w:pPr>
              <w:rPr>
                <w:rFonts w:ascii="Arial" w:hAnsi="Arial" w:cs="Arial"/>
                <w:sz w:val="15"/>
                <w:szCs w:val="15"/>
              </w:rPr>
            </w:pPr>
            <w:r>
              <w:rPr>
                <w:rFonts w:ascii="Arial" w:hAnsi="Arial" w:cs="Arial"/>
                <w:sz w:val="15"/>
                <w:szCs w:val="15"/>
              </w:rPr>
              <w:lastRenderedPageBreak/>
              <w:t>[</w:t>
            </w:r>
            <w:proofErr w:type="spellStart"/>
            <w:r>
              <w:rPr>
                <w:rFonts w:ascii="Arial" w:hAnsi="Arial" w:cs="Arial"/>
                <w:sz w:val="15"/>
                <w:szCs w:val="15"/>
              </w:rPr>
              <w:t>……</w:t>
            </w:r>
            <w:proofErr w:type="spell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bl>
    <w:p w:rsidR="00A23B3E" w:rsidRDefault="00A23B3E">
      <w:pPr>
        <w:pStyle w:val="SectionTitle"/>
        <w:spacing w:before="0" w:after="0"/>
        <w:jc w:val="both"/>
        <w:rPr>
          <w:rFonts w:ascii="Arial" w:hAnsi="Arial" w:cs="Arial"/>
          <w:caps/>
          <w:sz w:val="15"/>
          <w:szCs w:val="15"/>
        </w:rPr>
      </w:pPr>
    </w:p>
    <w:p w:rsidR="00A23B3E" w:rsidRDefault="00A23B3E">
      <w:pPr>
        <w:pStyle w:val="Titolo1"/>
        <w:spacing w:before="0" w:after="0"/>
        <w:ind w:left="850"/>
        <w:rPr>
          <w:sz w:val="16"/>
          <w:szCs w:val="16"/>
        </w:rPr>
      </w:pPr>
    </w:p>
    <w:p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23B3E" w:rsidRPr="003A443E" w:rsidRDefault="00A23B3E">
      <w:pPr>
        <w:pStyle w:val="Titolo1"/>
        <w:spacing w:before="0" w:after="0"/>
        <w:ind w:left="850"/>
        <w:rPr>
          <w:color w:val="000000"/>
          <w:sz w:val="16"/>
          <w:szCs w:val="16"/>
        </w:rPr>
      </w:pP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proofErr w:type="spellStart"/>
            <w:r>
              <w:rPr>
                <w:rFonts w:ascii="Arial" w:hAnsi="Arial" w:cs="Arial"/>
                <w:sz w:val="15"/>
                <w:szCs w:val="15"/>
              </w:rPr>
              <w:t>……</w:t>
            </w:r>
            <w:proofErr w:type="spellEnd"/>
            <w:r>
              <w:rPr>
                <w:rFonts w:ascii="Arial" w:hAnsi="Arial" w:cs="Arial"/>
                <w:sz w:val="15"/>
                <w:szCs w:val="15"/>
              </w:rPr>
              <w:t>]</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23B3E" w:rsidRDefault="00A23B3E">
            <w:pPr>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bl>
            <w:tblPr>
              <w:tblW w:w="0" w:type="auto"/>
              <w:tblLayout w:type="fixed"/>
              <w:tblCellMar>
                <w:left w:w="88" w:type="dxa"/>
              </w:tblCellMar>
              <w:tblLook w:val="0000"/>
            </w:tblPr>
            <w:tblGrid>
              <w:gridCol w:w="1335"/>
              <w:gridCol w:w="936"/>
              <w:gridCol w:w="727"/>
              <w:gridCol w:w="1146"/>
            </w:tblGrid>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destinatari</w:t>
                  </w:r>
                </w:p>
              </w:tc>
            </w:tr>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r>
          </w:tbl>
          <w:p w:rsidR="00A23B3E" w:rsidRDefault="00A23B3E">
            <w:pPr>
              <w:rPr>
                <w:rFonts w:ascii="Arial" w:hAnsi="Arial" w:cs="Arial"/>
                <w:sz w:val="15"/>
                <w:szCs w:val="15"/>
              </w:rPr>
            </w:pP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t>[ ] Sì [ ] No</w:t>
            </w:r>
          </w:p>
          <w:p w:rsidR="00350D7E" w:rsidRDefault="00350D7E">
            <w:pPr>
              <w:rPr>
                <w:rFonts w:ascii="Arial" w:hAnsi="Arial" w:cs="Arial"/>
                <w:sz w:val="15"/>
                <w:szCs w:val="15"/>
              </w:rPr>
            </w:pPr>
          </w:p>
          <w:p w:rsidR="00350D7E" w:rsidRDefault="00350D7E"/>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23B3E" w:rsidRDefault="00A23B3E">
            <w:pPr>
              <w:rPr>
                <w:rFonts w:ascii="Arial" w:hAnsi="Arial" w:cs="Arial"/>
                <w:b/>
                <w:i/>
                <w:sz w:val="15"/>
                <w:szCs w:val="15"/>
              </w:rPr>
            </w:pPr>
            <w:r>
              <w:rPr>
                <w:rFonts w:ascii="Arial" w:hAnsi="Arial" w:cs="Arial"/>
                <w:sz w:val="15"/>
                <w:szCs w:val="15"/>
              </w:rPr>
              <w:lastRenderedPageBreak/>
              <w:t>a)       lo stesso prestatore di servizi o imprenditore,</w:t>
            </w:r>
          </w:p>
          <w:p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lastRenderedPageBreak/>
              <w:br/>
            </w:r>
          </w:p>
          <w:p w:rsidR="00A23B3E" w:rsidRDefault="00A23B3E">
            <w:pPr>
              <w:rPr>
                <w:rFonts w:ascii="Arial" w:hAnsi="Arial" w:cs="Arial"/>
                <w:sz w:val="15"/>
                <w:szCs w:val="15"/>
              </w:rPr>
            </w:pPr>
            <w:r>
              <w:rPr>
                <w:rFonts w:ascii="Arial" w:hAnsi="Arial" w:cs="Arial"/>
                <w:sz w:val="15"/>
                <w:szCs w:val="15"/>
              </w:rPr>
              <w:lastRenderedPageBreak/>
              <w:br/>
              <w:t>a) [</w:t>
            </w:r>
            <w:proofErr w:type="spellStart"/>
            <w:r>
              <w:rPr>
                <w:rFonts w:ascii="Arial" w:hAnsi="Arial" w:cs="Arial"/>
                <w:sz w:val="15"/>
                <w:szCs w:val="15"/>
              </w:rPr>
              <w:t>………</w:t>
            </w:r>
            <w:proofErr w:type="spellEnd"/>
            <w:r>
              <w:rPr>
                <w:rFonts w:ascii="Arial" w:hAnsi="Arial" w:cs="Arial"/>
                <w:sz w:val="15"/>
                <w:szCs w:val="15"/>
              </w:rPr>
              <w:t>..…]</w:t>
            </w:r>
            <w:r>
              <w:rPr>
                <w:rFonts w:ascii="Arial" w:hAnsi="Arial" w:cs="Arial"/>
                <w:sz w:val="15"/>
                <w:szCs w:val="15"/>
              </w:rPr>
              <w:br/>
            </w:r>
            <w:r>
              <w:rPr>
                <w:rFonts w:ascii="Arial" w:hAnsi="Arial" w:cs="Arial"/>
                <w:sz w:val="15"/>
                <w:szCs w:val="15"/>
              </w:rPr>
              <w:br/>
            </w:r>
          </w:p>
          <w:p w:rsidR="00A23B3E" w:rsidRDefault="00A23B3E">
            <w:r>
              <w:rPr>
                <w:rFonts w:ascii="Arial" w:hAnsi="Arial" w:cs="Arial"/>
                <w:sz w:val="15"/>
                <w:szCs w:val="15"/>
              </w:rPr>
              <w:br/>
              <w:t>b) [</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t>Anno, organico medio annuo:</w:t>
            </w:r>
          </w:p>
          <w:p w:rsidR="00A23B3E" w:rsidRDefault="00A23B3E">
            <w:pPr>
              <w:spacing w:before="0" w:after="0"/>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Anno, numero di dirigenti</w:t>
            </w:r>
          </w:p>
          <w:p w:rsidR="00A23B3E" w:rsidRDefault="00A23B3E">
            <w:pPr>
              <w:spacing w:before="0" w:after="0"/>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p w:rsidR="00A23B3E" w:rsidRDefault="00A23B3E">
            <w:pPr>
              <w:spacing w:before="0" w:after="0"/>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pPr>
              <w:spacing w:before="0" w:after="0"/>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p w:rsidR="002E43BE" w:rsidRDefault="002E43BE">
            <w:pPr>
              <w:spacing w:before="0" w:after="0"/>
            </w:pP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350D7E">
            <w:pPr>
              <w:pStyle w:val="Paragrafoelenco1"/>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23B3E" w:rsidRPr="003A443E" w:rsidRDefault="00A23B3E">
            <w:pPr>
              <w:rPr>
                <w:color w:val="000000"/>
              </w:rPr>
            </w:pPr>
            <w:r w:rsidRPr="003A443E">
              <w:rPr>
                <w:rFonts w:ascii="Arial" w:hAnsi="Arial" w:cs="Arial"/>
                <w:color w:val="000000"/>
                <w:sz w:val="15"/>
                <w:szCs w:val="15"/>
              </w:rPr>
              <w:lastRenderedPageBreak/>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(indirizzo web, autorità o organismo di emanazione, riferimento preciso della documentazione): </w:t>
            </w:r>
          </w:p>
          <w:p w:rsidR="00A23B3E" w:rsidRPr="003A443E" w:rsidRDefault="00A23B3E">
            <w:pPr>
              <w:rPr>
                <w:color w:val="000000"/>
              </w:rPr>
            </w:pPr>
            <w:r w:rsidRPr="003A443E">
              <w:rPr>
                <w:rFonts w:ascii="Arial" w:hAnsi="Arial" w:cs="Arial"/>
                <w:color w:val="000000"/>
                <w:sz w:val="15"/>
                <w:szCs w:val="15"/>
              </w:rPr>
              <w:t>[</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p>
        </w:tc>
      </w:tr>
    </w:tbl>
    <w:p w:rsidR="00A23B3E" w:rsidRPr="003A443E" w:rsidRDefault="00A23B3E">
      <w:pPr>
        <w:jc w:val="both"/>
        <w:rPr>
          <w:rFonts w:ascii="Arial" w:hAnsi="Arial" w:cs="Arial"/>
          <w:color w:val="000000"/>
          <w:sz w:val="15"/>
          <w:szCs w:val="15"/>
        </w:rPr>
      </w:pPr>
    </w:p>
    <w:p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w:t>
      </w:r>
      <w:proofErr w:type="spellStart"/>
      <w:r w:rsidRPr="003A443E">
        <w:rPr>
          <w:rFonts w:ascii="Arial" w:hAnsi="Arial" w:cs="Arial"/>
          <w:b w:val="0"/>
          <w:caps/>
          <w:color w:val="000000"/>
          <w:sz w:val="15"/>
          <w:szCs w:val="15"/>
        </w:rPr>
        <w:t>di</w:t>
      </w:r>
      <w:proofErr w:type="spellEnd"/>
      <w:r w:rsidRPr="003A443E">
        <w:rPr>
          <w:rFonts w:ascii="Arial" w:hAnsi="Arial" w:cs="Arial"/>
          <w:b w:val="0"/>
          <w:caps/>
          <w:color w:val="000000"/>
          <w:sz w:val="15"/>
          <w:szCs w:val="15"/>
        </w:rPr>
        <w:t xml:space="preserve"> garanzia della qualità e norme </w:t>
      </w:r>
      <w:proofErr w:type="spellStart"/>
      <w:r w:rsidRPr="003A443E">
        <w:rPr>
          <w:rFonts w:ascii="Arial" w:hAnsi="Arial" w:cs="Arial"/>
          <w:b w:val="0"/>
          <w:caps/>
          <w:color w:val="000000"/>
          <w:sz w:val="15"/>
          <w:szCs w:val="15"/>
        </w:rPr>
        <w:t>di</w:t>
      </w:r>
      <w:proofErr w:type="spellEnd"/>
      <w:r w:rsidRPr="003A443E">
        <w:rPr>
          <w:rFonts w:ascii="Arial" w:hAnsi="Arial" w:cs="Arial"/>
          <w:b w:val="0"/>
          <w:caps/>
          <w:color w:val="000000"/>
          <w:sz w:val="15"/>
          <w:szCs w:val="15"/>
        </w:rPr>
        <w:t xml:space="preserve">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w:t>
            </w:r>
            <w:proofErr w:type="spellStart"/>
            <w:r>
              <w:rPr>
                <w:rFonts w:ascii="Arial" w:hAnsi="Arial" w:cs="Arial"/>
                <w:w w:val="0"/>
                <w:sz w:val="15"/>
                <w:szCs w:val="15"/>
              </w:rPr>
              <w:t>………</w:t>
            </w:r>
            <w:proofErr w:type="spellEnd"/>
            <w:r>
              <w:rPr>
                <w:rFonts w:ascii="Arial" w:hAnsi="Arial" w:cs="Arial"/>
                <w:w w:val="0"/>
                <w:sz w:val="15"/>
                <w:szCs w:val="15"/>
              </w:rPr>
              <w:t>..…] [</w:t>
            </w:r>
            <w:proofErr w:type="spellStart"/>
            <w:r>
              <w:rPr>
                <w:rFonts w:ascii="Arial" w:hAnsi="Arial" w:cs="Arial"/>
                <w:w w:val="0"/>
                <w:sz w:val="15"/>
                <w:szCs w:val="15"/>
              </w:rPr>
              <w:t>…….……</w:t>
            </w:r>
            <w:proofErr w:type="spell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w:t>
            </w:r>
            <w:proofErr w:type="spellStart"/>
            <w:r>
              <w:rPr>
                <w:rFonts w:ascii="Arial" w:hAnsi="Arial" w:cs="Arial"/>
                <w:w w:val="0"/>
                <w:sz w:val="15"/>
                <w:szCs w:val="15"/>
              </w:rPr>
              <w:t>………</w:t>
            </w:r>
            <w:proofErr w:type="spellEnd"/>
            <w:r>
              <w:rPr>
                <w:rFonts w:ascii="Arial" w:hAnsi="Arial" w:cs="Arial"/>
                <w:w w:val="0"/>
                <w:sz w:val="15"/>
                <w:szCs w:val="15"/>
              </w:rPr>
              <w:t>..…] [</w:t>
            </w:r>
            <w:proofErr w:type="spellStart"/>
            <w:r>
              <w:rPr>
                <w:rFonts w:ascii="Arial" w:hAnsi="Arial" w:cs="Arial"/>
                <w:w w:val="0"/>
                <w:sz w:val="15"/>
                <w:szCs w:val="15"/>
              </w:rPr>
              <w:t>…………</w:t>
            </w:r>
            <w:proofErr w:type="spell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 xml:space="preserve"> [</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bl>
    <w:p w:rsidR="00A23B3E" w:rsidRDefault="00A23B3E">
      <w:pPr>
        <w:rPr>
          <w:rFonts w:ascii="Arial" w:hAnsi="Arial" w:cs="Arial"/>
          <w:sz w:val="15"/>
          <w:szCs w:val="15"/>
        </w:rPr>
      </w:pPr>
    </w:p>
    <w:p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tblPr>
      <w:tblGrid>
        <w:gridCol w:w="4644"/>
        <w:gridCol w:w="5250"/>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rsidR="00A23B3E" w:rsidRDefault="00A23B3E">
      <w:pPr>
        <w:pStyle w:val="ChapterTitle"/>
        <w:jc w:val="both"/>
        <w:rPr>
          <w:rFonts w:ascii="Arial" w:hAnsi="Arial" w:cs="Arial"/>
          <w:sz w:val="15"/>
          <w:szCs w:val="15"/>
        </w:rPr>
      </w:pPr>
    </w:p>
    <w:p w:rsidR="00A23B3E" w:rsidRDefault="00A23B3E" w:rsidP="00BF74E1">
      <w:pPr>
        <w:pStyle w:val="ChapterTitle"/>
        <w:rPr>
          <w:rFonts w:ascii="Arial" w:hAnsi="Arial" w:cs="Arial"/>
          <w:i/>
          <w:sz w:val="15"/>
          <w:szCs w:val="15"/>
        </w:rPr>
      </w:pPr>
      <w:r>
        <w:rPr>
          <w:sz w:val="19"/>
          <w:szCs w:val="19"/>
        </w:rPr>
        <w:t xml:space="preserve">Parte </w:t>
      </w:r>
      <w:proofErr w:type="spellStart"/>
      <w:r>
        <w:rPr>
          <w:sz w:val="19"/>
          <w:szCs w:val="19"/>
        </w:rPr>
        <w:t>VI</w:t>
      </w:r>
      <w:proofErr w:type="spellEnd"/>
      <w:r>
        <w:rPr>
          <w:sz w:val="19"/>
          <w:szCs w:val="19"/>
        </w:rPr>
        <w:t>: Dichiarazioni finali</w:t>
      </w:r>
    </w:p>
    <w:p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1"/>
      </w:r>
      <w:r w:rsidRPr="000953DC">
        <w:rPr>
          <w:rFonts w:ascii="Arial" w:hAnsi="Arial" w:cs="Arial"/>
          <w:sz w:val="15"/>
          <w:szCs w:val="15"/>
        </w:rPr>
        <w:t>)</w:t>
      </w:r>
      <w:r w:rsidRPr="000953DC">
        <w:rPr>
          <w:rFonts w:ascii="Arial" w:hAnsi="Arial" w:cs="Arial"/>
          <w:i/>
          <w:sz w:val="15"/>
          <w:szCs w:val="15"/>
        </w:rPr>
        <w:t>, oppure</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2"/>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23B3E" w:rsidRDefault="00A23B3E">
      <w:pPr>
        <w:rPr>
          <w:rFonts w:ascii="Arial" w:hAnsi="Arial" w:cs="Arial"/>
          <w:i/>
          <w:sz w:val="15"/>
          <w:szCs w:val="15"/>
        </w:rPr>
      </w:pPr>
      <w:r>
        <w:rPr>
          <w:rFonts w:ascii="Arial" w:hAnsi="Arial" w:cs="Arial"/>
          <w:i/>
          <w:sz w:val="15"/>
          <w:szCs w:val="15"/>
        </w:rPr>
        <w:t xml:space="preserve"> </w:t>
      </w:r>
    </w:p>
    <w:p w:rsidR="00A23B3E" w:rsidRPr="00BF74E1" w:rsidRDefault="00A23B3E">
      <w:pPr>
        <w:rPr>
          <w:rFonts w:ascii="Arial" w:hAnsi="Arial" w:cs="Arial"/>
          <w:i/>
          <w:sz w:val="14"/>
          <w:szCs w:val="14"/>
        </w:rPr>
      </w:pPr>
    </w:p>
    <w:p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roofErr w:type="spellStart"/>
      <w:r w:rsidRPr="00BF74E1">
        <w:rPr>
          <w:rFonts w:ascii="Arial" w:hAnsi="Arial" w:cs="Arial"/>
          <w:sz w:val="14"/>
          <w:szCs w:val="14"/>
        </w:rPr>
        <w:t>……………….……</w:t>
      </w:r>
      <w:proofErr w:type="spellEnd"/>
      <w:r w:rsidRPr="00BF74E1">
        <w:rPr>
          <w:rFonts w:ascii="Arial" w:hAnsi="Arial" w:cs="Arial"/>
          <w:sz w:val="14"/>
          <w:szCs w:val="14"/>
        </w:rPr>
        <w:t>]</w:t>
      </w:r>
    </w:p>
    <w:p w:rsidR="00A23B3E" w:rsidRDefault="00A23B3E">
      <w:pPr>
        <w:pStyle w:val="Titrearticle"/>
        <w:jc w:val="both"/>
        <w:rPr>
          <w:rFonts w:ascii="Arial" w:hAnsi="Arial" w:cs="Arial"/>
          <w:sz w:val="15"/>
          <w:szCs w:val="15"/>
        </w:rPr>
      </w:pPr>
    </w:p>
    <w:p w:rsidR="000A7B33" w:rsidRDefault="000A7B33">
      <w:bookmarkStart w:id="4" w:name="_DV_C939"/>
      <w:bookmarkEnd w:id="4"/>
    </w:p>
    <w:sectPr w:rsidR="000A7B33" w:rsidSect="005309A4">
      <w:footerReference w:type="default" r:id="rId18"/>
      <w:pgSz w:w="12240" w:h="15840"/>
      <w:pgMar w:top="1440" w:right="1325" w:bottom="1440" w:left="1800" w:header="720" w:footer="720" w:gutter="0"/>
      <w:cols w:space="720"/>
      <w:docGrid w:linePitch="24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4233" w:rsidRDefault="00424233">
      <w:pPr>
        <w:spacing w:before="0" w:after="0"/>
      </w:pPr>
      <w:r>
        <w:separator/>
      </w:r>
    </w:p>
  </w:endnote>
  <w:endnote w:type="continuationSeparator" w:id="0">
    <w:p w:rsidR="00424233" w:rsidRDefault="00424233">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font349">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DejaVuSerifCondense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9A5" w:rsidRPr="00D509A5" w:rsidRDefault="00512AE3"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00D509A5" w:rsidRPr="00D509A5">
      <w:rPr>
        <w:rFonts w:ascii="Calibri" w:hAnsi="Calibri"/>
        <w:sz w:val="20"/>
        <w:szCs w:val="20"/>
      </w:rPr>
      <w:instrText>PAGE   \* MERGEFORMAT</w:instrText>
    </w:r>
    <w:r w:rsidRPr="00D509A5">
      <w:rPr>
        <w:rFonts w:ascii="Calibri" w:hAnsi="Calibri"/>
        <w:sz w:val="20"/>
        <w:szCs w:val="20"/>
      </w:rPr>
      <w:fldChar w:fldCharType="separate"/>
    </w:r>
    <w:r w:rsidR="009B58A6">
      <w:rPr>
        <w:rFonts w:ascii="Calibri" w:hAnsi="Calibri"/>
        <w:noProof/>
        <w:sz w:val="20"/>
        <w:szCs w:val="20"/>
      </w:rPr>
      <w:t>2</w:t>
    </w:r>
    <w:r w:rsidRPr="00D509A5">
      <w:rPr>
        <w:rFonts w:ascii="Calibri" w:hAnsi="Calibri"/>
        <w:sz w:val="20"/>
        <w:szCs w:val="20"/>
      </w:rPr>
      <w:fldChar w:fldCharType="end"/>
    </w:r>
  </w:p>
  <w:p w:rsidR="006F3D34" w:rsidRDefault="006F3D3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4233" w:rsidRDefault="00424233">
      <w:pPr>
        <w:spacing w:before="0" w:after="0"/>
      </w:pPr>
      <w:r>
        <w:separator/>
      </w:r>
    </w:p>
  </w:footnote>
  <w:footnote w:type="continuationSeparator" w:id="0">
    <w:p w:rsidR="00424233" w:rsidRDefault="00424233">
      <w:pPr>
        <w:spacing w:before="0" w:after="0"/>
      </w:pPr>
      <w:r>
        <w:continuationSeparator/>
      </w:r>
    </w:p>
  </w:footnote>
  <w:footnote w:id="1">
    <w:p w:rsidR="006F3D34" w:rsidRPr="001F35A9" w:rsidRDefault="006F3D34"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6F3D34" w:rsidRPr="001F35A9" w:rsidRDefault="006F3D34"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6F3D34" w:rsidRPr="001F35A9" w:rsidRDefault="006F3D34"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6F3D34" w:rsidRPr="001F35A9" w:rsidRDefault="006F3D34"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rsidR="006F3D34" w:rsidRPr="001F35A9" w:rsidRDefault="006F3D34"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6F3D34" w:rsidRPr="001F35A9" w:rsidRDefault="006F3D34"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6F3D34" w:rsidRPr="001F35A9" w:rsidRDefault="006F3D34"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6F3D34" w:rsidRPr="001F35A9" w:rsidRDefault="006F3D34"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6F3D34" w:rsidRPr="001F35A9" w:rsidRDefault="006F3D34"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rsidR="006F3D34" w:rsidRPr="001F35A9" w:rsidRDefault="006F3D34"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6F3D34" w:rsidRPr="001F35A9" w:rsidRDefault="006F3D34"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rsidR="006F3D34" w:rsidRPr="003E60D1" w:rsidRDefault="006F3D34"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rsidR="006F3D34" w:rsidRPr="003E60D1" w:rsidRDefault="006F3D34"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rsidR="006F3D34" w:rsidRPr="003E60D1" w:rsidRDefault="006F3D34"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rsidR="006F3D34" w:rsidRPr="003E60D1" w:rsidRDefault="006F3D34"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rsidR="006F3D34" w:rsidRPr="003E60D1" w:rsidRDefault="006F3D3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rsidR="006F3D34" w:rsidRPr="003E60D1" w:rsidRDefault="006F3D34"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6F3D34" w:rsidRPr="003E60D1" w:rsidRDefault="006F3D3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rsidR="006F3D34" w:rsidRPr="00BF74E1" w:rsidRDefault="006F3D34"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rsidR="006F3D34" w:rsidRPr="00F351F0" w:rsidRDefault="006F3D34"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6F3D34" w:rsidRPr="003E60D1" w:rsidRDefault="006F3D34"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6F3D34" w:rsidRPr="003E60D1" w:rsidRDefault="006F3D34"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w:t>
      </w:r>
      <w:proofErr w:type="spellStart"/>
      <w:r w:rsidRPr="003E60D1">
        <w:rPr>
          <w:rFonts w:ascii="Arial" w:hAnsi="Arial" w:cs="Arial"/>
          <w:sz w:val="12"/>
          <w:szCs w:val="12"/>
        </w:rPr>
        <w:t>vedasi</w:t>
      </w:r>
      <w:proofErr w:type="spellEnd"/>
      <w:r w:rsidRPr="003E60D1">
        <w:rPr>
          <w:rFonts w:ascii="Arial" w:hAnsi="Arial" w:cs="Arial"/>
          <w:sz w:val="12"/>
          <w:szCs w:val="12"/>
        </w:rPr>
        <w:t xml:space="preserve"> parte II, sezione C.</w:t>
      </w:r>
    </w:p>
  </w:footnote>
  <w:footnote w:id="38">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6F3D34" w:rsidRPr="003E60D1" w:rsidRDefault="006F3D34"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displayBackgroundShape/>
  <w:embedSystemFonts/>
  <w:proofState w:spelling="clean"/>
  <w:stylePaneFormatFilter w:val="000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7169"/>
  </w:hdrShapeDefaults>
  <w:footnotePr>
    <w:footnote w:id="-1"/>
    <w:footnote w:id="0"/>
  </w:footnotePr>
  <w:endnotePr>
    <w:endnote w:id="-1"/>
    <w:endnote w:id="0"/>
  </w:endnotePr>
  <w:compat>
    <w:spaceForUL/>
    <w:balanceSingleByteDoubleByteWidth/>
    <w:doNotLeaveBackslashAlone/>
    <w:ulTrailSpace/>
    <w:adjustLineHeightInTable/>
  </w:compat>
  <w:rsids>
    <w:rsidRoot w:val="000A7B33"/>
    <w:rsid w:val="00023AC1"/>
    <w:rsid w:val="000576F3"/>
    <w:rsid w:val="00076DCA"/>
    <w:rsid w:val="000953DC"/>
    <w:rsid w:val="000A7B33"/>
    <w:rsid w:val="000B5314"/>
    <w:rsid w:val="000E5FBC"/>
    <w:rsid w:val="00106676"/>
    <w:rsid w:val="00121BF6"/>
    <w:rsid w:val="001752F0"/>
    <w:rsid w:val="001D3A2B"/>
    <w:rsid w:val="001D56C2"/>
    <w:rsid w:val="001F35A9"/>
    <w:rsid w:val="00270DA2"/>
    <w:rsid w:val="002A21BC"/>
    <w:rsid w:val="002C169E"/>
    <w:rsid w:val="002D50E9"/>
    <w:rsid w:val="002E43BE"/>
    <w:rsid w:val="00316FAD"/>
    <w:rsid w:val="00350D7E"/>
    <w:rsid w:val="0036728A"/>
    <w:rsid w:val="00384132"/>
    <w:rsid w:val="003A443E"/>
    <w:rsid w:val="003B3636"/>
    <w:rsid w:val="003E60D1"/>
    <w:rsid w:val="003E7810"/>
    <w:rsid w:val="004234D1"/>
    <w:rsid w:val="00424233"/>
    <w:rsid w:val="00512AE3"/>
    <w:rsid w:val="00516CEA"/>
    <w:rsid w:val="005309A4"/>
    <w:rsid w:val="0057154D"/>
    <w:rsid w:val="0058406C"/>
    <w:rsid w:val="005B3B08"/>
    <w:rsid w:val="005C49E6"/>
    <w:rsid w:val="005E2955"/>
    <w:rsid w:val="00625142"/>
    <w:rsid w:val="00635C8F"/>
    <w:rsid w:val="0064014A"/>
    <w:rsid w:val="006879D2"/>
    <w:rsid w:val="006A5E21"/>
    <w:rsid w:val="006B430C"/>
    <w:rsid w:val="006B4D39"/>
    <w:rsid w:val="006F3D34"/>
    <w:rsid w:val="00766402"/>
    <w:rsid w:val="007B50B2"/>
    <w:rsid w:val="008154AA"/>
    <w:rsid w:val="0089654F"/>
    <w:rsid w:val="008C734C"/>
    <w:rsid w:val="008E3A62"/>
    <w:rsid w:val="008F12E6"/>
    <w:rsid w:val="008F7AD0"/>
    <w:rsid w:val="00900583"/>
    <w:rsid w:val="00934658"/>
    <w:rsid w:val="009644B4"/>
    <w:rsid w:val="009B58A6"/>
    <w:rsid w:val="009E204E"/>
    <w:rsid w:val="00A23B3E"/>
    <w:rsid w:val="00A30CBB"/>
    <w:rsid w:val="00A46950"/>
    <w:rsid w:val="00AA2252"/>
    <w:rsid w:val="00AA5F93"/>
    <w:rsid w:val="00AE5CFF"/>
    <w:rsid w:val="00B32C28"/>
    <w:rsid w:val="00B64AE6"/>
    <w:rsid w:val="00B80BA0"/>
    <w:rsid w:val="00B91406"/>
    <w:rsid w:val="00B95897"/>
    <w:rsid w:val="00B95C57"/>
    <w:rsid w:val="00BA4F12"/>
    <w:rsid w:val="00BB116C"/>
    <w:rsid w:val="00BB639E"/>
    <w:rsid w:val="00BC09F5"/>
    <w:rsid w:val="00BF74E1"/>
    <w:rsid w:val="00C03658"/>
    <w:rsid w:val="00C427DB"/>
    <w:rsid w:val="00C47D53"/>
    <w:rsid w:val="00C60A33"/>
    <w:rsid w:val="00C64D4B"/>
    <w:rsid w:val="00C92169"/>
    <w:rsid w:val="00CA04F3"/>
    <w:rsid w:val="00CC764A"/>
    <w:rsid w:val="00CD2288"/>
    <w:rsid w:val="00CD3E4F"/>
    <w:rsid w:val="00CF449A"/>
    <w:rsid w:val="00D27DB2"/>
    <w:rsid w:val="00D509A5"/>
    <w:rsid w:val="00D64744"/>
    <w:rsid w:val="00D92A41"/>
    <w:rsid w:val="00D93877"/>
    <w:rsid w:val="00DA7329"/>
    <w:rsid w:val="00DE4996"/>
    <w:rsid w:val="00E0264E"/>
    <w:rsid w:val="00EB216B"/>
    <w:rsid w:val="00EB45DC"/>
    <w:rsid w:val="00F26DE7"/>
    <w:rsid w:val="00F351F0"/>
    <w:rsid w:val="00F51F37"/>
    <w:rsid w:val="00F575CF"/>
    <w:rsid w:val="00F62D30"/>
    <w:rsid w:val="00F62F53"/>
    <w:rsid w:val="00F672A2"/>
    <w:rsid w:val="00F9449A"/>
    <w:rsid w:val="00F95202"/>
    <w:rsid w:val="00FB3543"/>
    <w:rsid w:val="00FD32EC"/>
    <w:rsid w:val="00FF314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rsid w:val="00B95C57"/>
    <w:pPr>
      <w:keepNext/>
      <w:spacing w:before="360"/>
      <w:outlineLvl w:val="0"/>
    </w:pPr>
    <w:rPr>
      <w:rFonts w:eastAsia="font349"/>
      <w:b/>
      <w:bCs/>
      <w:smallCaps/>
      <w:szCs w:val="28"/>
    </w:rPr>
  </w:style>
  <w:style w:type="paragraph" w:styleId="Titolo2">
    <w:name w:val="heading 2"/>
    <w:basedOn w:val="Normale"/>
    <w:qFormat/>
    <w:rsid w:val="00B95C57"/>
    <w:pPr>
      <w:keepNext/>
      <w:outlineLvl w:val="1"/>
    </w:pPr>
    <w:rPr>
      <w:rFonts w:eastAsia="font349"/>
      <w:b/>
      <w:bCs/>
      <w:szCs w:val="26"/>
    </w:rPr>
  </w:style>
  <w:style w:type="paragraph" w:styleId="Titolo3">
    <w:name w:val="heading 3"/>
    <w:basedOn w:val="Normale"/>
    <w:qFormat/>
    <w:rsid w:val="00B95C57"/>
    <w:pPr>
      <w:keepNext/>
      <w:outlineLvl w:val="2"/>
    </w:pPr>
    <w:rPr>
      <w:rFonts w:eastAsia="font349"/>
      <w:bCs/>
      <w:i/>
    </w:rPr>
  </w:style>
  <w:style w:type="paragraph" w:styleId="Titolo4">
    <w:name w:val="heading 4"/>
    <w:basedOn w:val="Normale"/>
    <w:qFormat/>
    <w:rsid w:val="00B95C57"/>
    <w:pPr>
      <w:keepNext/>
      <w:outlineLvl w:val="3"/>
    </w:pPr>
    <w:rPr>
      <w:rFonts w:eastAsia="font349"/>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rsid w:val="00B95C57"/>
  </w:style>
  <w:style w:type="character" w:customStyle="1" w:styleId="Titolo1Carattere">
    <w:name w:val="Titolo 1 Carattere"/>
    <w:rsid w:val="00B95C57"/>
    <w:rPr>
      <w:rFonts w:ascii="Times New Roman" w:eastAsia="font349" w:hAnsi="Times New Roman" w:cs="Times New Roman"/>
      <w:b/>
      <w:bCs/>
      <w:smallCaps/>
      <w:sz w:val="24"/>
      <w:szCs w:val="28"/>
      <w:lang w:eastAsia="it-IT" w:bidi="it-IT"/>
    </w:rPr>
  </w:style>
  <w:style w:type="character" w:customStyle="1" w:styleId="Titolo2Carattere">
    <w:name w:val="Titolo 2 Carattere"/>
    <w:rsid w:val="00B95C57"/>
    <w:rPr>
      <w:rFonts w:ascii="Times New Roman" w:eastAsia="font349" w:hAnsi="Times New Roman" w:cs="Times New Roman"/>
      <w:b/>
      <w:bCs/>
      <w:sz w:val="24"/>
      <w:szCs w:val="26"/>
      <w:lang w:eastAsia="it-IT" w:bidi="it-IT"/>
    </w:rPr>
  </w:style>
  <w:style w:type="character" w:customStyle="1" w:styleId="Titolo3Carattere">
    <w:name w:val="Titolo 3 Carattere"/>
    <w:rsid w:val="00B95C57"/>
    <w:rPr>
      <w:rFonts w:ascii="Times New Roman" w:eastAsia="font349" w:hAnsi="Times New Roman" w:cs="Times New Roman"/>
      <w:bCs/>
      <w:i/>
      <w:sz w:val="24"/>
      <w:lang w:eastAsia="it-IT" w:bidi="it-IT"/>
    </w:rPr>
  </w:style>
  <w:style w:type="character" w:customStyle="1" w:styleId="Titolo4Carattere">
    <w:name w:val="Titolo 4 Carattere"/>
    <w:rsid w:val="00B95C57"/>
    <w:rPr>
      <w:rFonts w:ascii="Times New Roman" w:eastAsia="font349" w:hAnsi="Times New Roman" w:cs="Times New Roman"/>
      <w:bCs/>
      <w:iCs/>
      <w:sz w:val="24"/>
      <w:lang w:eastAsia="it-IT" w:bidi="it-IT"/>
    </w:rPr>
  </w:style>
  <w:style w:type="character" w:customStyle="1" w:styleId="NormalBoldChar">
    <w:name w:val="NormalBold Char"/>
    <w:rsid w:val="00B95C57"/>
    <w:rPr>
      <w:rFonts w:ascii="Times New Roman" w:eastAsia="Times New Roman" w:hAnsi="Times New Roman" w:cs="Times New Roman"/>
      <w:b/>
      <w:sz w:val="24"/>
      <w:lang w:eastAsia="it-IT" w:bidi="it-IT"/>
    </w:rPr>
  </w:style>
  <w:style w:type="character" w:customStyle="1" w:styleId="DeltaViewInsertion">
    <w:name w:val="DeltaView Insertion"/>
    <w:rsid w:val="00B95C57"/>
    <w:rPr>
      <w:b/>
      <w:i/>
      <w:spacing w:val="0"/>
    </w:rPr>
  </w:style>
  <w:style w:type="character" w:customStyle="1" w:styleId="PidipaginaCarattere">
    <w:name w:val="Piè di pagina Carattere"/>
    <w:uiPriority w:val="99"/>
    <w:rsid w:val="00B95C57"/>
    <w:rPr>
      <w:rFonts w:ascii="Times New Roman" w:eastAsia="Calibri" w:hAnsi="Times New Roman" w:cs="Times New Roman"/>
      <w:sz w:val="24"/>
      <w:lang w:eastAsia="it-IT" w:bidi="it-IT"/>
    </w:rPr>
  </w:style>
  <w:style w:type="character" w:customStyle="1" w:styleId="TestonotaapidipaginaCarattere">
    <w:name w:val="Testo nota a piè di pagina Carattere"/>
    <w:rsid w:val="00B95C57"/>
    <w:rPr>
      <w:rFonts w:ascii="Times New Roman" w:eastAsia="Calibri" w:hAnsi="Times New Roman" w:cs="Times New Roman"/>
      <w:sz w:val="20"/>
      <w:szCs w:val="20"/>
      <w:lang w:eastAsia="it-IT" w:bidi="it-IT"/>
    </w:rPr>
  </w:style>
  <w:style w:type="character" w:customStyle="1" w:styleId="Rimandonotaapidipagina1">
    <w:name w:val="Rimando nota a piè di pagina1"/>
    <w:rsid w:val="00B95C57"/>
    <w:rPr>
      <w:shd w:val="clear" w:color="auto" w:fill="FFFFFF"/>
      <w:vertAlign w:val="superscript"/>
    </w:rPr>
  </w:style>
  <w:style w:type="character" w:customStyle="1" w:styleId="IntestazioneCarattere">
    <w:name w:val="Intestazione Carattere"/>
    <w:rsid w:val="00B95C57"/>
    <w:rPr>
      <w:rFonts w:ascii="Times New Roman" w:eastAsia="Calibri" w:hAnsi="Times New Roman" w:cs="Times New Roman"/>
      <w:sz w:val="24"/>
      <w:lang w:eastAsia="it-IT" w:bidi="it-IT"/>
    </w:rPr>
  </w:style>
  <w:style w:type="character" w:customStyle="1" w:styleId="TestofumettoCarattere">
    <w:name w:val="Testo fumetto Carattere"/>
    <w:rsid w:val="00B95C57"/>
    <w:rPr>
      <w:rFonts w:ascii="Tahoma" w:eastAsia="Calibri" w:hAnsi="Tahoma" w:cs="Tahoma"/>
      <w:sz w:val="16"/>
      <w:szCs w:val="16"/>
      <w:lang w:eastAsia="it-IT" w:bidi="it-IT"/>
    </w:rPr>
  </w:style>
  <w:style w:type="character" w:styleId="Collegamentoipertestuale">
    <w:name w:val="Hyperlink"/>
    <w:rsid w:val="00B95C57"/>
    <w:rPr>
      <w:color w:val="0000FF"/>
      <w:u w:val="single"/>
    </w:rPr>
  </w:style>
  <w:style w:type="character" w:customStyle="1" w:styleId="ListLabel1">
    <w:name w:val="ListLabel 1"/>
    <w:rsid w:val="00B95C57"/>
    <w:rPr>
      <w:color w:val="000000"/>
    </w:rPr>
  </w:style>
  <w:style w:type="character" w:customStyle="1" w:styleId="ListLabel2">
    <w:name w:val="ListLabel 2"/>
    <w:rsid w:val="00B95C57"/>
    <w:rPr>
      <w:sz w:val="16"/>
      <w:szCs w:val="16"/>
    </w:rPr>
  </w:style>
  <w:style w:type="character" w:customStyle="1" w:styleId="ListLabel3">
    <w:name w:val="ListLabel 3"/>
    <w:rsid w:val="00B95C57"/>
    <w:rPr>
      <w:rFonts w:ascii="Arial" w:hAnsi="Arial"/>
      <w:b/>
      <w:i w:val="0"/>
      <w:sz w:val="15"/>
    </w:rPr>
  </w:style>
  <w:style w:type="character" w:customStyle="1" w:styleId="ListLabel4">
    <w:name w:val="ListLabel 4"/>
    <w:rsid w:val="00B95C57"/>
    <w:rPr>
      <w:i w:val="0"/>
    </w:rPr>
  </w:style>
  <w:style w:type="character" w:customStyle="1" w:styleId="ListLabel5">
    <w:name w:val="ListLabel 5"/>
    <w:rsid w:val="00B95C57"/>
    <w:rPr>
      <w:rFonts w:ascii="Arial" w:hAnsi="Arial"/>
      <w:i w:val="0"/>
      <w:sz w:val="15"/>
    </w:rPr>
  </w:style>
  <w:style w:type="character" w:customStyle="1" w:styleId="ListLabel6">
    <w:name w:val="ListLabel 6"/>
    <w:rsid w:val="00B95C57"/>
    <w:rPr>
      <w:color w:val="000000"/>
    </w:rPr>
  </w:style>
  <w:style w:type="character" w:customStyle="1" w:styleId="ListLabel7">
    <w:name w:val="ListLabel 7"/>
    <w:rsid w:val="00B95C57"/>
    <w:rPr>
      <w:rFonts w:eastAsia="Calibri" w:cs="Arial"/>
      <w:b w:val="0"/>
      <w:color w:val="00000A"/>
    </w:rPr>
  </w:style>
  <w:style w:type="character" w:customStyle="1" w:styleId="ListLabel8">
    <w:name w:val="ListLabel 8"/>
    <w:rsid w:val="00B95C57"/>
    <w:rPr>
      <w:rFonts w:cs="Courier New"/>
    </w:rPr>
  </w:style>
  <w:style w:type="character" w:customStyle="1" w:styleId="ListLabel9">
    <w:name w:val="ListLabel 9"/>
    <w:rsid w:val="00B95C57"/>
    <w:rPr>
      <w:rFonts w:cs="Courier New"/>
    </w:rPr>
  </w:style>
  <w:style w:type="character" w:customStyle="1" w:styleId="ListLabel10">
    <w:name w:val="ListLabel 10"/>
    <w:rsid w:val="00B95C57"/>
    <w:rPr>
      <w:rFonts w:cs="Courier New"/>
    </w:rPr>
  </w:style>
  <w:style w:type="character" w:customStyle="1" w:styleId="ListLabel11">
    <w:name w:val="ListLabel 11"/>
    <w:rsid w:val="00B95C57"/>
    <w:rPr>
      <w:rFonts w:eastAsia="Calibri" w:cs="Arial"/>
    </w:rPr>
  </w:style>
  <w:style w:type="character" w:customStyle="1" w:styleId="ListLabel12">
    <w:name w:val="ListLabel 12"/>
    <w:rsid w:val="00B95C57"/>
    <w:rPr>
      <w:rFonts w:cs="Courier New"/>
    </w:rPr>
  </w:style>
  <w:style w:type="character" w:customStyle="1" w:styleId="ListLabel13">
    <w:name w:val="ListLabel 13"/>
    <w:rsid w:val="00B95C57"/>
    <w:rPr>
      <w:rFonts w:cs="Courier New"/>
    </w:rPr>
  </w:style>
  <w:style w:type="character" w:customStyle="1" w:styleId="ListLabel14">
    <w:name w:val="ListLabel 14"/>
    <w:rsid w:val="00B95C57"/>
    <w:rPr>
      <w:rFonts w:cs="Courier New"/>
    </w:rPr>
  </w:style>
  <w:style w:type="character" w:customStyle="1" w:styleId="ListLabel15">
    <w:name w:val="ListLabel 15"/>
    <w:rsid w:val="00B95C57"/>
    <w:rPr>
      <w:rFonts w:eastAsia="Calibri" w:cs="Arial"/>
      <w:color w:val="FF0000"/>
    </w:rPr>
  </w:style>
  <w:style w:type="character" w:customStyle="1" w:styleId="ListLabel16">
    <w:name w:val="ListLabel 16"/>
    <w:rsid w:val="00B95C57"/>
    <w:rPr>
      <w:rFonts w:cs="Courier New"/>
    </w:rPr>
  </w:style>
  <w:style w:type="character" w:customStyle="1" w:styleId="ListLabel17">
    <w:name w:val="ListLabel 17"/>
    <w:rsid w:val="00B95C57"/>
    <w:rPr>
      <w:rFonts w:cs="Courier New"/>
    </w:rPr>
  </w:style>
  <w:style w:type="character" w:customStyle="1" w:styleId="ListLabel18">
    <w:name w:val="ListLabel 18"/>
    <w:rsid w:val="00B95C57"/>
    <w:rPr>
      <w:rFonts w:cs="Courier New"/>
    </w:rPr>
  </w:style>
  <w:style w:type="character" w:customStyle="1" w:styleId="ListLabel19">
    <w:name w:val="ListLabel 19"/>
    <w:rsid w:val="00B95C57"/>
    <w:rPr>
      <w:rFonts w:cs="Courier New"/>
    </w:rPr>
  </w:style>
  <w:style w:type="character" w:customStyle="1" w:styleId="ListLabel20">
    <w:name w:val="ListLabel 20"/>
    <w:rsid w:val="00B95C57"/>
    <w:rPr>
      <w:rFonts w:cs="Courier New"/>
    </w:rPr>
  </w:style>
  <w:style w:type="character" w:customStyle="1" w:styleId="ListLabel21">
    <w:name w:val="ListLabel 21"/>
    <w:rsid w:val="00B95C57"/>
    <w:rPr>
      <w:rFonts w:cs="Courier New"/>
    </w:rPr>
  </w:style>
  <w:style w:type="character" w:customStyle="1" w:styleId="Caratterenotaapidipagina">
    <w:name w:val="Carattere nota a piè di pagina"/>
    <w:rsid w:val="00B95C57"/>
  </w:style>
  <w:style w:type="character" w:styleId="Rimandonotaapidipagina">
    <w:name w:val="footnote reference"/>
    <w:rsid w:val="00B95C57"/>
    <w:rPr>
      <w:vertAlign w:val="superscript"/>
    </w:rPr>
  </w:style>
  <w:style w:type="character" w:styleId="Rimandonotadichiusura">
    <w:name w:val="endnote reference"/>
    <w:rsid w:val="00B95C57"/>
    <w:rPr>
      <w:vertAlign w:val="superscript"/>
    </w:rPr>
  </w:style>
  <w:style w:type="character" w:customStyle="1" w:styleId="Caratterenotadichiusura">
    <w:name w:val="Carattere nota di chiusura"/>
    <w:rsid w:val="00B95C57"/>
  </w:style>
  <w:style w:type="character" w:customStyle="1" w:styleId="ListLabel22">
    <w:name w:val="ListLabel 22"/>
    <w:rsid w:val="00B95C57"/>
    <w:rPr>
      <w:sz w:val="16"/>
      <w:szCs w:val="16"/>
    </w:rPr>
  </w:style>
  <w:style w:type="character" w:customStyle="1" w:styleId="ListLabel23">
    <w:name w:val="ListLabel 23"/>
    <w:rsid w:val="00B95C57"/>
    <w:rPr>
      <w:rFonts w:ascii="Arial" w:hAnsi="Arial" w:cs="Symbol"/>
      <w:sz w:val="15"/>
    </w:rPr>
  </w:style>
  <w:style w:type="character" w:customStyle="1" w:styleId="ListLabel24">
    <w:name w:val="ListLabel 24"/>
    <w:rsid w:val="00B95C57"/>
    <w:rPr>
      <w:rFonts w:ascii="Arial" w:hAnsi="Arial"/>
      <w:b/>
      <w:i w:val="0"/>
      <w:sz w:val="15"/>
    </w:rPr>
  </w:style>
  <w:style w:type="character" w:customStyle="1" w:styleId="ListLabel25">
    <w:name w:val="ListLabel 25"/>
    <w:rsid w:val="00B95C57"/>
    <w:rPr>
      <w:rFonts w:ascii="Arial" w:hAnsi="Arial"/>
      <w:i w:val="0"/>
      <w:sz w:val="15"/>
    </w:rPr>
  </w:style>
  <w:style w:type="character" w:customStyle="1" w:styleId="ListLabel26">
    <w:name w:val="ListLabel 26"/>
    <w:rsid w:val="00B95C57"/>
    <w:rPr>
      <w:rFonts w:ascii="Arial" w:hAnsi="Arial" w:cs="Symbol"/>
      <w:sz w:val="15"/>
    </w:rPr>
  </w:style>
  <w:style w:type="character" w:customStyle="1" w:styleId="ListLabel27">
    <w:name w:val="ListLabel 27"/>
    <w:rsid w:val="00B95C57"/>
    <w:rPr>
      <w:rFonts w:ascii="Arial" w:hAnsi="Arial" w:cs="Courier New"/>
      <w:sz w:val="14"/>
    </w:rPr>
  </w:style>
  <w:style w:type="character" w:customStyle="1" w:styleId="ListLabel28">
    <w:name w:val="ListLabel 28"/>
    <w:rsid w:val="00B95C57"/>
    <w:rPr>
      <w:rFonts w:cs="Courier New"/>
    </w:rPr>
  </w:style>
  <w:style w:type="character" w:customStyle="1" w:styleId="ListLabel29">
    <w:name w:val="ListLabel 29"/>
    <w:rsid w:val="00B95C57"/>
    <w:rPr>
      <w:rFonts w:cs="Wingdings"/>
    </w:rPr>
  </w:style>
  <w:style w:type="character" w:customStyle="1" w:styleId="ListLabel30">
    <w:name w:val="ListLabel 30"/>
    <w:rsid w:val="00B95C57"/>
    <w:rPr>
      <w:rFonts w:cs="Symbol"/>
    </w:rPr>
  </w:style>
  <w:style w:type="character" w:customStyle="1" w:styleId="ListLabel31">
    <w:name w:val="ListLabel 31"/>
    <w:rsid w:val="00B95C57"/>
    <w:rPr>
      <w:rFonts w:cs="Courier New"/>
    </w:rPr>
  </w:style>
  <w:style w:type="character" w:customStyle="1" w:styleId="ListLabel32">
    <w:name w:val="ListLabel 32"/>
    <w:rsid w:val="00B95C57"/>
    <w:rPr>
      <w:rFonts w:cs="Wingdings"/>
    </w:rPr>
  </w:style>
  <w:style w:type="character" w:customStyle="1" w:styleId="ListLabel33">
    <w:name w:val="ListLabel 33"/>
    <w:rsid w:val="00B95C57"/>
    <w:rPr>
      <w:rFonts w:cs="Symbol"/>
    </w:rPr>
  </w:style>
  <w:style w:type="character" w:customStyle="1" w:styleId="ListLabel34">
    <w:name w:val="ListLabel 34"/>
    <w:rsid w:val="00B95C57"/>
    <w:rPr>
      <w:rFonts w:cs="Courier New"/>
    </w:rPr>
  </w:style>
  <w:style w:type="character" w:customStyle="1" w:styleId="ListLabel35">
    <w:name w:val="ListLabel 35"/>
    <w:rsid w:val="00B95C57"/>
    <w:rPr>
      <w:rFonts w:cs="Wingdings"/>
    </w:rPr>
  </w:style>
  <w:style w:type="character" w:customStyle="1" w:styleId="ListLabel36">
    <w:name w:val="ListLabel 36"/>
    <w:rsid w:val="00B95C57"/>
    <w:rPr>
      <w:rFonts w:ascii="Arial" w:hAnsi="Arial" w:cs="Symbol"/>
      <w:sz w:val="15"/>
    </w:rPr>
  </w:style>
  <w:style w:type="character" w:customStyle="1" w:styleId="ListLabel37">
    <w:name w:val="ListLabel 37"/>
    <w:rsid w:val="00B95C57"/>
    <w:rPr>
      <w:rFonts w:ascii="Arial" w:hAnsi="Arial"/>
      <w:b/>
      <w:i w:val="0"/>
      <w:sz w:val="15"/>
    </w:rPr>
  </w:style>
  <w:style w:type="character" w:customStyle="1" w:styleId="ListLabel38">
    <w:name w:val="ListLabel 38"/>
    <w:rsid w:val="00B95C57"/>
    <w:rPr>
      <w:rFonts w:ascii="Arial" w:hAnsi="Arial"/>
      <w:i w:val="0"/>
      <w:sz w:val="15"/>
    </w:rPr>
  </w:style>
  <w:style w:type="character" w:customStyle="1" w:styleId="ListLabel39">
    <w:name w:val="ListLabel 39"/>
    <w:rsid w:val="00B95C57"/>
    <w:rPr>
      <w:rFonts w:ascii="Arial" w:hAnsi="Arial" w:cs="Symbol"/>
      <w:sz w:val="15"/>
    </w:rPr>
  </w:style>
  <w:style w:type="character" w:customStyle="1" w:styleId="ListLabel40">
    <w:name w:val="ListLabel 40"/>
    <w:rsid w:val="00B95C57"/>
    <w:rPr>
      <w:rFonts w:cs="Courier New"/>
      <w:sz w:val="14"/>
    </w:rPr>
  </w:style>
  <w:style w:type="character" w:customStyle="1" w:styleId="ListLabel41">
    <w:name w:val="ListLabel 41"/>
    <w:rsid w:val="00B95C57"/>
    <w:rPr>
      <w:rFonts w:cs="Courier New"/>
    </w:rPr>
  </w:style>
  <w:style w:type="character" w:customStyle="1" w:styleId="ListLabel42">
    <w:name w:val="ListLabel 42"/>
    <w:rsid w:val="00B95C57"/>
    <w:rPr>
      <w:rFonts w:cs="Wingdings"/>
    </w:rPr>
  </w:style>
  <w:style w:type="character" w:customStyle="1" w:styleId="ListLabel43">
    <w:name w:val="ListLabel 43"/>
    <w:rsid w:val="00B95C57"/>
    <w:rPr>
      <w:rFonts w:cs="Symbol"/>
    </w:rPr>
  </w:style>
  <w:style w:type="character" w:customStyle="1" w:styleId="ListLabel44">
    <w:name w:val="ListLabel 44"/>
    <w:rsid w:val="00B95C57"/>
    <w:rPr>
      <w:rFonts w:cs="Courier New"/>
    </w:rPr>
  </w:style>
  <w:style w:type="character" w:customStyle="1" w:styleId="ListLabel45">
    <w:name w:val="ListLabel 45"/>
    <w:rsid w:val="00B95C57"/>
    <w:rPr>
      <w:rFonts w:cs="Wingdings"/>
    </w:rPr>
  </w:style>
  <w:style w:type="character" w:customStyle="1" w:styleId="ListLabel46">
    <w:name w:val="ListLabel 46"/>
    <w:rsid w:val="00B95C57"/>
    <w:rPr>
      <w:rFonts w:cs="Symbol"/>
    </w:rPr>
  </w:style>
  <w:style w:type="character" w:customStyle="1" w:styleId="ListLabel47">
    <w:name w:val="ListLabel 47"/>
    <w:rsid w:val="00B95C57"/>
    <w:rPr>
      <w:rFonts w:cs="Courier New"/>
    </w:rPr>
  </w:style>
  <w:style w:type="character" w:customStyle="1" w:styleId="ListLabel48">
    <w:name w:val="ListLabel 48"/>
    <w:rsid w:val="00B95C57"/>
    <w:rPr>
      <w:rFonts w:cs="Wingdings"/>
    </w:rPr>
  </w:style>
  <w:style w:type="character" w:customStyle="1" w:styleId="ListLabel49">
    <w:name w:val="ListLabel 49"/>
    <w:rsid w:val="00B95C57"/>
    <w:rPr>
      <w:rFonts w:ascii="Arial" w:hAnsi="Arial" w:cs="Symbol"/>
      <w:sz w:val="15"/>
    </w:rPr>
  </w:style>
  <w:style w:type="character" w:customStyle="1" w:styleId="ListLabel50">
    <w:name w:val="ListLabel 50"/>
    <w:rsid w:val="00B95C57"/>
    <w:rPr>
      <w:rFonts w:ascii="Arial" w:hAnsi="Arial"/>
      <w:b/>
      <w:i w:val="0"/>
      <w:sz w:val="15"/>
    </w:rPr>
  </w:style>
  <w:style w:type="character" w:customStyle="1" w:styleId="ListLabel51">
    <w:name w:val="ListLabel 51"/>
    <w:rsid w:val="00B95C57"/>
    <w:rPr>
      <w:rFonts w:ascii="Arial" w:hAnsi="Arial"/>
      <w:i w:val="0"/>
      <w:sz w:val="15"/>
    </w:rPr>
  </w:style>
  <w:style w:type="character" w:customStyle="1" w:styleId="ListLabel52">
    <w:name w:val="ListLabel 52"/>
    <w:rsid w:val="00B95C57"/>
    <w:rPr>
      <w:rFonts w:ascii="Arial" w:hAnsi="Arial" w:cs="Symbol"/>
      <w:sz w:val="15"/>
    </w:rPr>
  </w:style>
  <w:style w:type="character" w:customStyle="1" w:styleId="ListLabel53">
    <w:name w:val="ListLabel 53"/>
    <w:rsid w:val="00B95C57"/>
    <w:rPr>
      <w:rFonts w:cs="Courier New"/>
      <w:sz w:val="14"/>
    </w:rPr>
  </w:style>
  <w:style w:type="character" w:customStyle="1" w:styleId="ListLabel54">
    <w:name w:val="ListLabel 54"/>
    <w:rsid w:val="00B95C57"/>
    <w:rPr>
      <w:rFonts w:cs="Courier New"/>
    </w:rPr>
  </w:style>
  <w:style w:type="character" w:customStyle="1" w:styleId="ListLabel55">
    <w:name w:val="ListLabel 55"/>
    <w:rsid w:val="00B95C57"/>
    <w:rPr>
      <w:rFonts w:cs="Wingdings"/>
    </w:rPr>
  </w:style>
  <w:style w:type="character" w:customStyle="1" w:styleId="ListLabel56">
    <w:name w:val="ListLabel 56"/>
    <w:rsid w:val="00B95C57"/>
    <w:rPr>
      <w:rFonts w:cs="Symbol"/>
    </w:rPr>
  </w:style>
  <w:style w:type="character" w:customStyle="1" w:styleId="ListLabel57">
    <w:name w:val="ListLabel 57"/>
    <w:rsid w:val="00B95C57"/>
    <w:rPr>
      <w:rFonts w:cs="Courier New"/>
    </w:rPr>
  </w:style>
  <w:style w:type="character" w:customStyle="1" w:styleId="ListLabel58">
    <w:name w:val="ListLabel 58"/>
    <w:rsid w:val="00B95C57"/>
    <w:rPr>
      <w:rFonts w:cs="Wingdings"/>
    </w:rPr>
  </w:style>
  <w:style w:type="character" w:customStyle="1" w:styleId="ListLabel59">
    <w:name w:val="ListLabel 59"/>
    <w:rsid w:val="00B95C57"/>
    <w:rPr>
      <w:rFonts w:cs="Symbol"/>
    </w:rPr>
  </w:style>
  <w:style w:type="character" w:customStyle="1" w:styleId="ListLabel60">
    <w:name w:val="ListLabel 60"/>
    <w:rsid w:val="00B95C57"/>
    <w:rPr>
      <w:rFonts w:cs="Courier New"/>
    </w:rPr>
  </w:style>
  <w:style w:type="character" w:customStyle="1" w:styleId="ListLabel61">
    <w:name w:val="ListLabel 61"/>
    <w:rsid w:val="00B95C57"/>
    <w:rPr>
      <w:rFonts w:cs="Wingdings"/>
    </w:rPr>
  </w:style>
  <w:style w:type="character" w:customStyle="1" w:styleId="ListLabel62">
    <w:name w:val="ListLabel 62"/>
    <w:rsid w:val="00B95C57"/>
    <w:rPr>
      <w:rFonts w:ascii="Arial" w:hAnsi="Arial" w:cs="Symbol"/>
      <w:sz w:val="15"/>
    </w:rPr>
  </w:style>
  <w:style w:type="character" w:customStyle="1" w:styleId="ListLabel63">
    <w:name w:val="ListLabel 63"/>
    <w:rsid w:val="00B95C57"/>
    <w:rPr>
      <w:rFonts w:ascii="Arial" w:hAnsi="Arial"/>
      <w:b/>
      <w:i w:val="0"/>
      <w:sz w:val="15"/>
    </w:rPr>
  </w:style>
  <w:style w:type="character" w:customStyle="1" w:styleId="ListLabel64">
    <w:name w:val="ListLabel 64"/>
    <w:rsid w:val="00B95C57"/>
    <w:rPr>
      <w:rFonts w:ascii="Arial" w:hAnsi="Arial"/>
      <w:i w:val="0"/>
      <w:sz w:val="15"/>
    </w:rPr>
  </w:style>
  <w:style w:type="character" w:customStyle="1" w:styleId="ListLabel65">
    <w:name w:val="ListLabel 65"/>
    <w:rsid w:val="00B95C57"/>
    <w:rPr>
      <w:rFonts w:ascii="Arial" w:hAnsi="Arial" w:cs="Symbol"/>
      <w:sz w:val="15"/>
    </w:rPr>
  </w:style>
  <w:style w:type="character" w:customStyle="1" w:styleId="ListLabel66">
    <w:name w:val="ListLabel 66"/>
    <w:rsid w:val="00B95C57"/>
    <w:rPr>
      <w:rFonts w:cs="Courier New"/>
      <w:sz w:val="14"/>
    </w:rPr>
  </w:style>
  <w:style w:type="character" w:customStyle="1" w:styleId="ListLabel67">
    <w:name w:val="ListLabel 67"/>
    <w:rsid w:val="00B95C57"/>
    <w:rPr>
      <w:rFonts w:cs="Courier New"/>
    </w:rPr>
  </w:style>
  <w:style w:type="character" w:customStyle="1" w:styleId="ListLabel68">
    <w:name w:val="ListLabel 68"/>
    <w:rsid w:val="00B95C57"/>
    <w:rPr>
      <w:rFonts w:cs="Wingdings"/>
    </w:rPr>
  </w:style>
  <w:style w:type="character" w:customStyle="1" w:styleId="ListLabel69">
    <w:name w:val="ListLabel 69"/>
    <w:rsid w:val="00B95C57"/>
    <w:rPr>
      <w:rFonts w:cs="Symbol"/>
    </w:rPr>
  </w:style>
  <w:style w:type="character" w:customStyle="1" w:styleId="ListLabel70">
    <w:name w:val="ListLabel 70"/>
    <w:rsid w:val="00B95C57"/>
    <w:rPr>
      <w:rFonts w:cs="Courier New"/>
    </w:rPr>
  </w:style>
  <w:style w:type="character" w:customStyle="1" w:styleId="ListLabel71">
    <w:name w:val="ListLabel 71"/>
    <w:rsid w:val="00B95C57"/>
    <w:rPr>
      <w:rFonts w:cs="Wingdings"/>
    </w:rPr>
  </w:style>
  <w:style w:type="character" w:customStyle="1" w:styleId="ListLabel72">
    <w:name w:val="ListLabel 72"/>
    <w:rsid w:val="00B95C57"/>
    <w:rPr>
      <w:rFonts w:cs="Symbol"/>
    </w:rPr>
  </w:style>
  <w:style w:type="character" w:customStyle="1" w:styleId="ListLabel73">
    <w:name w:val="ListLabel 73"/>
    <w:rsid w:val="00B95C57"/>
    <w:rPr>
      <w:rFonts w:cs="Courier New"/>
    </w:rPr>
  </w:style>
  <w:style w:type="character" w:customStyle="1" w:styleId="ListLabel74">
    <w:name w:val="ListLabel 74"/>
    <w:rsid w:val="00B95C57"/>
    <w:rPr>
      <w:rFonts w:cs="Wingdings"/>
    </w:rPr>
  </w:style>
  <w:style w:type="paragraph" w:customStyle="1" w:styleId="Titolo10">
    <w:name w:val="Titolo1"/>
    <w:basedOn w:val="Normale"/>
    <w:next w:val="Corpotesto"/>
    <w:rsid w:val="00B95C57"/>
    <w:pPr>
      <w:keepNext/>
      <w:spacing w:before="240"/>
    </w:pPr>
    <w:rPr>
      <w:rFonts w:ascii="Liberation Sans" w:eastAsia="Arial Unicode MS" w:hAnsi="Liberation Sans" w:cs="Mangal"/>
      <w:sz w:val="28"/>
      <w:szCs w:val="28"/>
    </w:rPr>
  </w:style>
  <w:style w:type="paragraph" w:customStyle="1" w:styleId="Corpotesto">
    <w:name w:val="Corpo testo"/>
    <w:basedOn w:val="Normale"/>
    <w:rsid w:val="00B95C57"/>
    <w:pPr>
      <w:spacing w:before="0" w:after="140" w:line="288" w:lineRule="auto"/>
    </w:pPr>
  </w:style>
  <w:style w:type="paragraph" w:styleId="Elenco">
    <w:name w:val="List"/>
    <w:basedOn w:val="Corpotesto"/>
    <w:rsid w:val="00B95C57"/>
    <w:rPr>
      <w:rFonts w:cs="Mangal"/>
    </w:rPr>
  </w:style>
  <w:style w:type="paragraph" w:styleId="Didascalia">
    <w:name w:val="caption"/>
    <w:basedOn w:val="Normale"/>
    <w:qFormat/>
    <w:rsid w:val="00B95C57"/>
    <w:pPr>
      <w:suppressLineNumbers/>
    </w:pPr>
    <w:rPr>
      <w:rFonts w:cs="Mangal"/>
      <w:i/>
      <w:iCs/>
      <w:szCs w:val="24"/>
    </w:rPr>
  </w:style>
  <w:style w:type="paragraph" w:customStyle="1" w:styleId="Indice">
    <w:name w:val="Indice"/>
    <w:basedOn w:val="Normale"/>
    <w:rsid w:val="00B95C57"/>
    <w:pPr>
      <w:suppressLineNumbers/>
    </w:pPr>
    <w:rPr>
      <w:rFonts w:cs="Mangal"/>
    </w:rPr>
  </w:style>
  <w:style w:type="paragraph" w:customStyle="1" w:styleId="NormalBold">
    <w:name w:val="NormalBold"/>
    <w:basedOn w:val="Normale"/>
    <w:rsid w:val="00B95C57"/>
    <w:pPr>
      <w:widowControl w:val="0"/>
      <w:spacing w:before="0" w:after="0"/>
    </w:pPr>
    <w:rPr>
      <w:rFonts w:eastAsia="Times New Roman"/>
      <w:b/>
    </w:rPr>
  </w:style>
  <w:style w:type="paragraph" w:styleId="Pidipagina">
    <w:name w:val="footer"/>
    <w:basedOn w:val="Normale"/>
    <w:uiPriority w:val="99"/>
    <w:rsid w:val="00B95C57"/>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rsid w:val="00B95C57"/>
    <w:pPr>
      <w:spacing w:before="0" w:after="0"/>
      <w:ind w:left="720" w:hanging="720"/>
    </w:pPr>
    <w:rPr>
      <w:sz w:val="20"/>
      <w:szCs w:val="20"/>
    </w:rPr>
  </w:style>
  <w:style w:type="paragraph" w:customStyle="1" w:styleId="Text1">
    <w:name w:val="Text 1"/>
    <w:basedOn w:val="Normale"/>
    <w:rsid w:val="00B95C57"/>
    <w:pPr>
      <w:ind w:left="850"/>
    </w:pPr>
  </w:style>
  <w:style w:type="paragraph" w:customStyle="1" w:styleId="NormalLeft">
    <w:name w:val="Normal Left"/>
    <w:basedOn w:val="Normale"/>
    <w:rsid w:val="00B95C57"/>
  </w:style>
  <w:style w:type="paragraph" w:customStyle="1" w:styleId="Tiret0">
    <w:name w:val="Tiret 0"/>
    <w:basedOn w:val="Normale"/>
    <w:rsid w:val="00B95C57"/>
  </w:style>
  <w:style w:type="paragraph" w:customStyle="1" w:styleId="Tiret1">
    <w:name w:val="Tiret 1"/>
    <w:basedOn w:val="Normale"/>
    <w:rsid w:val="00B95C57"/>
  </w:style>
  <w:style w:type="paragraph" w:customStyle="1" w:styleId="NumPar1">
    <w:name w:val="NumPar 1"/>
    <w:basedOn w:val="Normale"/>
    <w:rsid w:val="00B95C57"/>
  </w:style>
  <w:style w:type="paragraph" w:customStyle="1" w:styleId="NumPar2">
    <w:name w:val="NumPar 2"/>
    <w:basedOn w:val="Normale"/>
    <w:rsid w:val="00B95C57"/>
  </w:style>
  <w:style w:type="paragraph" w:customStyle="1" w:styleId="NumPar3">
    <w:name w:val="NumPar 3"/>
    <w:basedOn w:val="Normale"/>
    <w:rsid w:val="00B95C57"/>
  </w:style>
  <w:style w:type="paragraph" w:customStyle="1" w:styleId="NumPar4">
    <w:name w:val="NumPar 4"/>
    <w:basedOn w:val="Normale"/>
    <w:rsid w:val="00B95C57"/>
  </w:style>
  <w:style w:type="paragraph" w:customStyle="1" w:styleId="ChapterTitle">
    <w:name w:val="ChapterTitle"/>
    <w:basedOn w:val="Normale"/>
    <w:rsid w:val="00B95C57"/>
    <w:pPr>
      <w:keepNext/>
      <w:spacing w:after="360"/>
      <w:jc w:val="center"/>
    </w:pPr>
    <w:rPr>
      <w:b/>
      <w:sz w:val="32"/>
    </w:rPr>
  </w:style>
  <w:style w:type="paragraph" w:customStyle="1" w:styleId="SectionTitle">
    <w:name w:val="SectionTitle"/>
    <w:basedOn w:val="Normale"/>
    <w:rsid w:val="00B95C57"/>
    <w:pPr>
      <w:keepNext/>
      <w:spacing w:after="360"/>
      <w:jc w:val="center"/>
    </w:pPr>
    <w:rPr>
      <w:b/>
      <w:smallCaps/>
      <w:sz w:val="28"/>
    </w:rPr>
  </w:style>
  <w:style w:type="paragraph" w:customStyle="1" w:styleId="Annexetitre">
    <w:name w:val="Annexe titre"/>
    <w:basedOn w:val="Normale"/>
    <w:rsid w:val="00B95C57"/>
    <w:pPr>
      <w:jc w:val="center"/>
    </w:pPr>
    <w:rPr>
      <w:b/>
      <w:u w:val="single"/>
    </w:rPr>
  </w:style>
  <w:style w:type="paragraph" w:customStyle="1" w:styleId="Titrearticle">
    <w:name w:val="Titre article"/>
    <w:basedOn w:val="Normale"/>
    <w:rsid w:val="00B95C57"/>
    <w:pPr>
      <w:keepNext/>
      <w:spacing w:before="360"/>
      <w:jc w:val="center"/>
    </w:pPr>
    <w:rPr>
      <w:i/>
    </w:rPr>
  </w:style>
  <w:style w:type="paragraph" w:styleId="Intestazione">
    <w:name w:val="header"/>
    <w:basedOn w:val="Normale"/>
    <w:rsid w:val="00B95C57"/>
    <w:pPr>
      <w:tabs>
        <w:tab w:val="center" w:pos="4819"/>
        <w:tab w:val="right" w:pos="9638"/>
      </w:tabs>
      <w:spacing w:before="0" w:after="0"/>
    </w:pPr>
  </w:style>
  <w:style w:type="paragraph" w:customStyle="1" w:styleId="Paragrafoelenco1">
    <w:name w:val="Paragrafo elenco1"/>
    <w:basedOn w:val="Normale"/>
    <w:rsid w:val="00B95C57"/>
    <w:pPr>
      <w:ind w:left="720"/>
      <w:contextualSpacing/>
    </w:pPr>
  </w:style>
  <w:style w:type="paragraph" w:customStyle="1" w:styleId="Testofumetto1">
    <w:name w:val="Testo fumetto1"/>
    <w:basedOn w:val="Normale"/>
    <w:rsid w:val="00B95C57"/>
    <w:pPr>
      <w:spacing w:before="0" w:after="0"/>
    </w:pPr>
    <w:rPr>
      <w:rFonts w:ascii="Tahoma" w:hAnsi="Tahoma" w:cs="Tahoma"/>
      <w:sz w:val="16"/>
      <w:szCs w:val="16"/>
    </w:rPr>
  </w:style>
  <w:style w:type="paragraph" w:customStyle="1" w:styleId="NormaleWeb1">
    <w:name w:val="Normale (Web)1"/>
    <w:basedOn w:val="Normale"/>
    <w:rsid w:val="00B95C57"/>
    <w:pPr>
      <w:spacing w:before="280" w:after="280"/>
    </w:pPr>
    <w:rPr>
      <w:rFonts w:eastAsia="Times New Roman"/>
      <w:szCs w:val="24"/>
      <w:lang w:bidi="ar-SA"/>
    </w:rPr>
  </w:style>
  <w:style w:type="paragraph" w:styleId="Testonotaapidipagina">
    <w:name w:val="footnote text"/>
    <w:basedOn w:val="Normale"/>
    <w:rsid w:val="00B95C57"/>
  </w:style>
  <w:style w:type="paragraph" w:customStyle="1" w:styleId="Contenutotabella">
    <w:name w:val="Contenuto tabella"/>
    <w:basedOn w:val="Normale"/>
    <w:rsid w:val="00B95C57"/>
  </w:style>
  <w:style w:type="paragraph" w:customStyle="1" w:styleId="Titolotabella">
    <w:name w:val="Titolo tabella"/>
    <w:basedOn w:val="Contenutotabella"/>
    <w:rsid w:val="00B95C57"/>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webSettings.xml><?xml version="1.0" encoding="utf-8"?>
<w:webSettings xmlns:r="http://schemas.openxmlformats.org/officeDocument/2006/relationships" xmlns:w="http://schemas.openxmlformats.org/wordprocessingml/2006/main">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32533-E905-4DA2-9BBB-FA58F48B6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6364</Words>
  <Characters>36279</Characters>
  <Application>Microsoft Office Word</Application>
  <DocSecurity>0</DocSecurity>
  <Lines>302</Lines>
  <Paragraphs>85</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42558</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eventi2</cp:lastModifiedBy>
  <cp:revision>4</cp:revision>
  <cp:lastPrinted>2016-07-15T13:50:00Z</cp:lastPrinted>
  <dcterms:created xsi:type="dcterms:W3CDTF">2020-06-26T10:28:00Z</dcterms:created>
  <dcterms:modified xsi:type="dcterms:W3CDTF">2021-02-10T08:58:00Z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