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7B56B4"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w:t>
            </w:r>
            <w:r w:rsidR="004D39EC" w:rsidRPr="00D977C3">
              <w:rPr>
                <w:rFonts w:ascii="Arial" w:hAnsi="Arial" w:cs="Arial"/>
                <w:b/>
                <w:bCs/>
                <w:color w:val="000000"/>
                <w:sz w:val="16"/>
                <w:szCs w:val="16"/>
              </w:rPr>
              <w:t xml:space="preserve"> interessata all’acquisizione della prestazione</w:t>
            </w:r>
            <w:r w:rsidR="00B136AA" w:rsidRPr="00D977C3">
              <w:rPr>
                <w:rFonts w:ascii="Arial" w:hAnsi="Arial" w:cs="Arial"/>
                <w:b/>
                <w:bCs/>
                <w:color w:val="000000"/>
                <w:sz w:val="16"/>
                <w:szCs w:val="16"/>
              </w:rPr>
              <w:t xml:space="preserve">, del servizio, o </w:t>
            </w:r>
            <w:r w:rsidR="004D39EC" w:rsidRPr="00D977C3">
              <w:rPr>
                <w:rFonts w:ascii="Arial" w:hAnsi="Arial" w:cs="Arial"/>
                <w:b/>
                <w:bCs/>
                <w:color w:val="000000"/>
                <w:sz w:val="16"/>
                <w:szCs w:val="16"/>
              </w:rPr>
              <w:t>dei lavori</w:t>
            </w: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b/>
                <w:bCs/>
                <w:color w:val="000000"/>
                <w:sz w:val="16"/>
                <w:szCs w:val="16"/>
              </w:rPr>
            </w:pPr>
          </w:p>
          <w:p w:rsidR="002579D5" w:rsidRPr="00D977C3" w:rsidRDefault="002579D5"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E61A7F" w:rsidRDefault="00011CF4" w:rsidP="00011CF4">
            <w:pPr>
              <w:spacing w:before="60" w:after="60"/>
              <w:rPr>
                <w:rFonts w:ascii="Arial" w:hAnsi="Arial" w:cs="Arial"/>
                <w:b/>
                <w:bCs/>
                <w:color w:val="000000"/>
                <w:sz w:val="16"/>
                <w:szCs w:val="16"/>
              </w:rPr>
            </w:pPr>
            <w:r w:rsidRPr="00E61A7F">
              <w:rPr>
                <w:rFonts w:ascii="Arial" w:hAnsi="Arial" w:cs="Arial"/>
                <w:b/>
                <w:bCs/>
                <w:color w:val="000000"/>
                <w:sz w:val="16"/>
                <w:szCs w:val="16"/>
              </w:rPr>
              <w:t>Comune di Sorrento</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 xml:space="preserve">Indirizzo: Piazza Sant’Antonino </w:t>
            </w:r>
            <w:proofErr w:type="spellStart"/>
            <w:r w:rsidRPr="00E61A7F">
              <w:rPr>
                <w:rFonts w:ascii="Arial" w:hAnsi="Arial" w:cs="Arial"/>
                <w:b/>
                <w:sz w:val="16"/>
                <w:szCs w:val="16"/>
              </w:rPr>
              <w:t>n°</w:t>
            </w:r>
            <w:proofErr w:type="spellEnd"/>
            <w:r w:rsidRPr="00E61A7F">
              <w:rPr>
                <w:rFonts w:ascii="Arial" w:hAnsi="Arial" w:cs="Arial"/>
                <w:b/>
                <w:sz w:val="16"/>
                <w:szCs w:val="16"/>
              </w:rPr>
              <w:t xml:space="preserve"> 1/14 – 80067 – Sorrento (NA)</w:t>
            </w:r>
          </w:p>
          <w:p w:rsidR="00011CF4" w:rsidRPr="00E61A7F" w:rsidRDefault="00011CF4" w:rsidP="00011CF4">
            <w:pPr>
              <w:spacing w:before="60" w:after="60"/>
              <w:rPr>
                <w:rFonts w:ascii="Arial" w:hAnsi="Arial" w:cs="Arial"/>
                <w:b/>
                <w:sz w:val="16"/>
                <w:szCs w:val="16"/>
              </w:rPr>
            </w:pPr>
            <w:r w:rsidRPr="00E61A7F">
              <w:rPr>
                <w:rFonts w:ascii="Arial" w:hAnsi="Arial" w:cs="Arial"/>
                <w:b/>
                <w:sz w:val="16"/>
                <w:szCs w:val="16"/>
              </w:rPr>
              <w:t>Codice fiscale: 82001030632</w:t>
            </w:r>
          </w:p>
          <w:p w:rsidR="00161CEE" w:rsidRPr="00E61A7F" w:rsidRDefault="00161CEE" w:rsidP="00011CF4">
            <w:pPr>
              <w:spacing w:before="60" w:after="60"/>
              <w:rPr>
                <w:rFonts w:ascii="Arial" w:hAnsi="Arial" w:cs="Arial"/>
                <w:b/>
                <w:sz w:val="16"/>
                <w:szCs w:val="16"/>
              </w:rPr>
            </w:pPr>
          </w:p>
          <w:p w:rsidR="002B375F" w:rsidRPr="00E61A7F" w:rsidRDefault="00A103C2" w:rsidP="00011CF4">
            <w:pPr>
              <w:spacing w:before="60" w:after="60"/>
              <w:rPr>
                <w:rFonts w:ascii="Arial" w:hAnsi="Arial" w:cs="Arial"/>
                <w:b/>
                <w:sz w:val="16"/>
                <w:szCs w:val="16"/>
              </w:rPr>
            </w:pPr>
            <w:r>
              <w:rPr>
                <w:rFonts w:ascii="Arial" w:hAnsi="Arial" w:cs="Arial"/>
                <w:b/>
                <w:sz w:val="16"/>
                <w:szCs w:val="16"/>
              </w:rPr>
              <w:t xml:space="preserve">V </w:t>
            </w:r>
            <w:r w:rsidR="00E61A7F" w:rsidRPr="00E61A7F">
              <w:rPr>
                <w:rFonts w:ascii="Arial" w:hAnsi="Arial" w:cs="Arial"/>
                <w:b/>
                <w:sz w:val="16"/>
                <w:szCs w:val="16"/>
              </w:rPr>
              <w:t>Dipartimento</w:t>
            </w:r>
            <w:r w:rsidR="00F75C93" w:rsidRPr="00E61A7F">
              <w:rPr>
                <w:rFonts w:ascii="Arial" w:hAnsi="Arial" w:cs="Arial"/>
                <w:b/>
                <w:sz w:val="16"/>
                <w:szCs w:val="16"/>
              </w:rPr>
              <w:t xml:space="preserve"> </w:t>
            </w:r>
            <w:r w:rsidR="00011CF4" w:rsidRPr="00E61A7F">
              <w:rPr>
                <w:rFonts w:ascii="Arial" w:hAnsi="Arial" w:cs="Arial"/>
                <w:b/>
                <w:sz w:val="16"/>
                <w:szCs w:val="16"/>
              </w:rPr>
              <w:t>del Comune di Sorrento</w:t>
            </w:r>
            <w:r w:rsidR="002B375F" w:rsidRPr="00E61A7F">
              <w:rPr>
                <w:rFonts w:ascii="Arial" w:hAnsi="Arial" w:cs="Arial"/>
                <w:b/>
                <w:sz w:val="16"/>
                <w:szCs w:val="16"/>
              </w:rPr>
              <w:t>;</w:t>
            </w:r>
          </w:p>
          <w:p w:rsidR="00B138CF" w:rsidRPr="00E61A7F" w:rsidRDefault="0078136E" w:rsidP="00011CF4">
            <w:pPr>
              <w:spacing w:before="60" w:after="60"/>
              <w:rPr>
                <w:rFonts w:ascii="Arial" w:hAnsi="Arial" w:cs="Arial"/>
                <w:b/>
                <w:sz w:val="16"/>
                <w:szCs w:val="16"/>
              </w:rPr>
            </w:pPr>
            <w:r w:rsidRPr="00E61A7F">
              <w:rPr>
                <w:rFonts w:ascii="Arial" w:hAnsi="Arial" w:cs="Arial"/>
                <w:b/>
                <w:sz w:val="16"/>
                <w:szCs w:val="16"/>
              </w:rPr>
              <w:t xml:space="preserve">Dirigente del </w:t>
            </w:r>
            <w:r w:rsidR="00A103C2">
              <w:rPr>
                <w:rFonts w:ascii="Arial" w:hAnsi="Arial" w:cs="Arial"/>
                <w:b/>
                <w:sz w:val="16"/>
                <w:szCs w:val="16"/>
              </w:rPr>
              <w:t>V</w:t>
            </w:r>
            <w:r w:rsidR="00E61A7F" w:rsidRPr="00E61A7F">
              <w:rPr>
                <w:rFonts w:ascii="Arial" w:hAnsi="Arial" w:cs="Arial"/>
                <w:b/>
                <w:sz w:val="16"/>
                <w:szCs w:val="16"/>
              </w:rPr>
              <w:t xml:space="preserve"> </w:t>
            </w:r>
            <w:r w:rsidRPr="00E61A7F">
              <w:rPr>
                <w:rFonts w:ascii="Arial" w:hAnsi="Arial" w:cs="Arial"/>
                <w:b/>
                <w:sz w:val="16"/>
                <w:szCs w:val="16"/>
              </w:rPr>
              <w:t>Dipartimento del Comune di Sorrento</w:t>
            </w:r>
          </w:p>
          <w:p w:rsidR="00FC70E3" w:rsidRPr="00E61A7F" w:rsidRDefault="00E61A7F" w:rsidP="0010186D">
            <w:pPr>
              <w:spacing w:before="60" w:after="60"/>
              <w:rPr>
                <w:rFonts w:ascii="Arial" w:hAnsi="Arial" w:cs="Arial"/>
                <w:b/>
                <w:color w:val="000000"/>
                <w:sz w:val="16"/>
                <w:szCs w:val="16"/>
              </w:rPr>
            </w:pPr>
            <w:r w:rsidRPr="00E61A7F">
              <w:rPr>
                <w:rFonts w:ascii="Arial" w:hAnsi="Arial" w:cs="Arial"/>
                <w:b/>
                <w:sz w:val="16"/>
                <w:szCs w:val="16"/>
              </w:rPr>
              <w:t>Dott. Donato Sarno</w:t>
            </w:r>
          </w:p>
        </w:tc>
      </w:tr>
      <w:tr w:rsidR="00A23B3E"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FC70E3" w:rsidP="00670E8A">
            <w:pPr>
              <w:rPr>
                <w:rFonts w:ascii="Arial" w:hAnsi="Arial" w:cs="Arial"/>
                <w:sz w:val="16"/>
                <w:szCs w:val="16"/>
              </w:rPr>
            </w:pPr>
            <w:r w:rsidRPr="00D977C3">
              <w:rPr>
                <w:rFonts w:ascii="Arial" w:hAnsi="Arial" w:cs="Arial"/>
                <w:b/>
                <w:bCs/>
                <w:sz w:val="16"/>
                <w:szCs w:val="16"/>
              </w:rPr>
              <w:t xml:space="preserve">Tipo di </w:t>
            </w:r>
            <w:r w:rsidR="00EB3F37" w:rsidRPr="00D977C3">
              <w:rPr>
                <w:rFonts w:ascii="Arial" w:hAnsi="Arial" w:cs="Arial"/>
                <w:b/>
                <w:bCs/>
                <w:sz w:val="16"/>
                <w:szCs w:val="16"/>
              </w:rPr>
              <w:t>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B3F37" w:rsidRPr="00E61A7F" w:rsidRDefault="00E0560E" w:rsidP="00E61A7F">
            <w:pPr>
              <w:spacing w:before="60" w:after="60"/>
              <w:jc w:val="both"/>
              <w:rPr>
                <w:rFonts w:ascii="Arial" w:hAnsi="Arial" w:cs="Arial"/>
                <w:sz w:val="16"/>
                <w:szCs w:val="16"/>
              </w:rPr>
            </w:pPr>
            <w:r w:rsidRPr="00E61A7F">
              <w:rPr>
                <w:rFonts w:ascii="Arial" w:hAnsi="Arial" w:cs="Arial"/>
                <w:b/>
                <w:sz w:val="16"/>
                <w:szCs w:val="16"/>
              </w:rPr>
              <w:t xml:space="preserve">Procedura </w:t>
            </w:r>
            <w:r w:rsidR="00E61A7F" w:rsidRPr="00E61A7F">
              <w:rPr>
                <w:rFonts w:ascii="Arial" w:hAnsi="Arial" w:cs="Arial"/>
                <w:b/>
                <w:sz w:val="16"/>
                <w:szCs w:val="16"/>
              </w:rPr>
              <w:t>aperta</w:t>
            </w:r>
            <w:r w:rsidR="00085BD4" w:rsidRPr="00E61A7F">
              <w:rPr>
                <w:rFonts w:ascii="Arial" w:hAnsi="Arial" w:cs="Arial"/>
                <w:b/>
                <w:sz w:val="16"/>
                <w:szCs w:val="16"/>
              </w:rPr>
              <w:t xml:space="preserve"> su piattaforma di </w:t>
            </w:r>
            <w:proofErr w:type="spellStart"/>
            <w:r w:rsidR="00085BD4" w:rsidRPr="00E61A7F">
              <w:rPr>
                <w:rFonts w:ascii="Arial" w:hAnsi="Arial" w:cs="Arial"/>
                <w:b/>
                <w:sz w:val="16"/>
                <w:szCs w:val="16"/>
              </w:rPr>
              <w:t>e-procurement</w:t>
            </w:r>
            <w:proofErr w:type="spellEnd"/>
            <w:r w:rsidR="00085BD4" w:rsidRPr="00E61A7F">
              <w:rPr>
                <w:rFonts w:ascii="Arial" w:hAnsi="Arial" w:cs="Arial"/>
                <w:b/>
                <w:sz w:val="16"/>
                <w:szCs w:val="16"/>
              </w:rPr>
              <w:t xml:space="preserve"> TUTTOGARE</w:t>
            </w:r>
          </w:p>
        </w:tc>
      </w:tr>
      <w:tr w:rsidR="00A23B3E"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D23106"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w:t>
            </w:r>
            <w:r w:rsidR="00A23B3E" w:rsidRPr="00D977C3">
              <w:rPr>
                <w:rFonts w:ascii="Arial" w:hAnsi="Arial" w:cs="Arial"/>
                <w:b/>
                <w:bCs/>
                <w:sz w:val="16"/>
                <w:szCs w:val="16"/>
              </w:rPr>
              <w:t>riferimento attribuit</w:t>
            </w:r>
            <w:r w:rsidRPr="00D977C3">
              <w:rPr>
                <w:rFonts w:ascii="Arial" w:hAnsi="Arial" w:cs="Arial"/>
                <w:b/>
                <w:bCs/>
                <w:sz w:val="16"/>
                <w:szCs w:val="16"/>
              </w:rPr>
              <w:t>i</w:t>
            </w:r>
            <w:r w:rsidR="00A23B3E" w:rsidRPr="00D977C3">
              <w:rPr>
                <w:rFonts w:ascii="Arial" w:hAnsi="Arial" w:cs="Arial"/>
                <w:b/>
                <w:bCs/>
                <w:sz w:val="16"/>
                <w:szCs w:val="16"/>
              </w:rPr>
              <w:t xml:space="preserve"> al</w:t>
            </w:r>
            <w:r w:rsidRPr="00D977C3">
              <w:rPr>
                <w:rFonts w:ascii="Arial" w:hAnsi="Arial" w:cs="Arial"/>
                <w:b/>
                <w:bCs/>
                <w:sz w:val="16"/>
                <w:szCs w:val="16"/>
              </w:rPr>
              <w:t xml:space="preserve">l’intervento a cura della stazione appaltante </w:t>
            </w:r>
            <w:r w:rsidR="004D39EC" w:rsidRPr="00D977C3">
              <w:rPr>
                <w:rFonts w:ascii="Arial" w:hAnsi="Arial" w:cs="Arial"/>
                <w:b/>
                <w:bCs/>
                <w:sz w:val="16"/>
                <w:szCs w:val="16"/>
              </w:rPr>
              <w:t>interessata alla realizzazione dell’intervento</w:t>
            </w:r>
            <w:r w:rsidRPr="00D977C3">
              <w:rPr>
                <w:rFonts w:ascii="Arial" w:hAnsi="Arial" w:cs="Arial"/>
                <w:b/>
                <w:bCs/>
                <w:sz w:val="16"/>
                <w:szCs w:val="16"/>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4E0F90" w:rsidRPr="0027152C" w:rsidRDefault="0027152C" w:rsidP="003E6B1D">
            <w:pPr>
              <w:widowControl w:val="0"/>
              <w:autoSpaceDE w:val="0"/>
              <w:autoSpaceDN w:val="0"/>
              <w:adjustRightInd w:val="0"/>
              <w:jc w:val="both"/>
              <w:rPr>
                <w:rFonts w:ascii="Arial" w:hAnsi="Arial" w:cs="Arial"/>
                <w:b/>
                <w:bCs/>
                <w:sz w:val="16"/>
                <w:szCs w:val="16"/>
              </w:rPr>
            </w:pPr>
            <w:r w:rsidRPr="0027152C">
              <w:rPr>
                <w:rFonts w:ascii="Arial" w:hAnsi="Arial" w:cs="Arial"/>
                <w:b/>
                <w:bCs/>
                <w:sz w:val="16"/>
                <w:szCs w:val="16"/>
              </w:rPr>
              <w:t>REALIZZAZIONE DEL NUOVO PORTALE COMUNALE E DEL PORT</w:t>
            </w:r>
            <w:r>
              <w:rPr>
                <w:rFonts w:ascii="Arial" w:hAnsi="Arial" w:cs="Arial"/>
                <w:b/>
                <w:bCs/>
                <w:sz w:val="16"/>
                <w:szCs w:val="16"/>
              </w:rPr>
              <w:t xml:space="preserve">ALE AMMINISTRAZIONE TRASPARENTE </w:t>
            </w:r>
            <w:r w:rsidRPr="0027152C">
              <w:rPr>
                <w:rFonts w:ascii="Arial" w:hAnsi="Arial" w:cs="Arial"/>
                <w:b/>
                <w:bCs/>
                <w:sz w:val="16"/>
                <w:szCs w:val="16"/>
              </w:rPr>
              <w:t>TRIENNIO 2022-2025.</w:t>
            </w:r>
          </w:p>
          <w:p w:rsidR="00F00963" w:rsidRPr="00910944" w:rsidRDefault="003E6B1D" w:rsidP="00F00963">
            <w:pPr>
              <w:widowControl w:val="0"/>
              <w:autoSpaceDE w:val="0"/>
              <w:autoSpaceDN w:val="0"/>
              <w:adjustRightInd w:val="0"/>
              <w:jc w:val="both"/>
              <w:rPr>
                <w:rFonts w:ascii="Arial" w:hAnsi="Arial" w:cs="Arial"/>
                <w:b/>
                <w:sz w:val="16"/>
                <w:szCs w:val="16"/>
              </w:rPr>
            </w:pPr>
            <w:r w:rsidRPr="00910944">
              <w:rPr>
                <w:rFonts w:ascii="Arial" w:hAnsi="Arial" w:cs="Arial"/>
                <w:b/>
                <w:sz w:val="16"/>
                <w:szCs w:val="16"/>
              </w:rPr>
              <w:t xml:space="preserve">CIG: </w:t>
            </w:r>
            <w:r w:rsidR="00910944" w:rsidRPr="00910944">
              <w:rPr>
                <w:rFonts w:ascii="Arial" w:hAnsi="Arial" w:cs="Arial"/>
                <w:b/>
                <w:sz w:val="16"/>
                <w:szCs w:val="16"/>
              </w:rPr>
              <w:t>Z2C35E8980</w:t>
            </w:r>
          </w:p>
          <w:p w:rsidR="00D23106" w:rsidRPr="00D977C3" w:rsidRDefault="00D23106" w:rsidP="0027152C">
            <w:pPr>
              <w:widowControl w:val="0"/>
              <w:autoSpaceDE w:val="0"/>
              <w:autoSpaceDN w:val="0"/>
              <w:adjustRightInd w:val="0"/>
              <w:jc w:val="both"/>
              <w:rPr>
                <w:rFonts w:ascii="Arial" w:hAnsi="Arial" w:cs="Arial"/>
                <w:sz w:val="16"/>
                <w:szCs w:val="16"/>
                <w:highlight w:val="yellow"/>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920BA3" w:rsidRDefault="00920BA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C36DF6">
      <w:pPr>
        <w:widowControl w:val="0"/>
        <w:pBdr>
          <w:top w:val="single" w:sz="4" w:space="2" w:color="00000A"/>
          <w:left w:val="single" w:sz="4" w:space="4" w:color="00000A"/>
          <w:bottom w:val="single" w:sz="4" w:space="1" w:color="00000A"/>
          <w:right w:val="single" w:sz="4" w:space="13"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 "impresa sociale" 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xml:space="preserve">) del Codice  (capofila, </w:t>
            </w:r>
            <w:r w:rsidRPr="00D977C3">
              <w:rPr>
                <w:rFonts w:ascii="Arial" w:hAnsi="Arial" w:cs="Arial"/>
                <w:color w:val="000000"/>
                <w:sz w:val="16"/>
                <w:szCs w:val="16"/>
              </w:rPr>
              <w:lastRenderedPageBreak/>
              <w:t>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lastRenderedPageBreak/>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07182B">
        <w:trPr>
          <w:trHeight w:val="2401"/>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D977C3">
              <w:rPr>
                <w:rFonts w:ascii="Arial" w:hAnsi="Arial" w:cs="Arial"/>
                <w:sz w:val="16"/>
                <w:szCs w:val="16"/>
              </w:rPr>
              <w:br/>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Se la documentazione pertinente è disponibile elettronicamente, 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r w:rsidR="0007182B" w:rsidRPr="00D977C3" w:rsidTr="0007182B">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jc w:val="both"/>
              <w:rPr>
                <w:rFonts w:ascii="Arial" w:hAnsi="Arial" w:cs="Arial"/>
                <w:bCs/>
                <w:color w:val="000000"/>
                <w:sz w:val="16"/>
                <w:szCs w:val="16"/>
              </w:rPr>
            </w:pPr>
            <w:r w:rsidRPr="00D977C3">
              <w:rPr>
                <w:rFonts w:ascii="Arial" w:hAnsi="Arial" w:cs="Arial"/>
                <w:color w:val="000000"/>
                <w:sz w:val="16"/>
                <w:szCs w:val="16"/>
              </w:rPr>
              <w:lastRenderedPageBreak/>
              <w:t xml:space="preserve">Se pertinente: l'operatore economico, </w:t>
            </w:r>
            <w:r w:rsidRPr="00D977C3">
              <w:rPr>
                <w:rFonts w:ascii="Arial" w:hAnsi="Arial" w:cs="Arial"/>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07182B" w:rsidRPr="00D977C3" w:rsidRDefault="0007182B" w:rsidP="00D977C3">
            <w:pPr>
              <w:pStyle w:val="Text1"/>
              <w:ind w:left="0"/>
              <w:rPr>
                <w:rFonts w:ascii="Arial" w:hAnsi="Arial" w:cs="Arial"/>
                <w:bCs/>
                <w:color w:val="000000"/>
                <w:sz w:val="16"/>
                <w:szCs w:val="16"/>
              </w:rPr>
            </w:pPr>
            <w:r w:rsidRPr="00D977C3">
              <w:rPr>
                <w:rFonts w:ascii="Arial" w:hAnsi="Arial" w:cs="Arial"/>
                <w:bCs/>
                <w:color w:val="000000"/>
                <w:sz w:val="16"/>
                <w:szCs w:val="16"/>
              </w:rPr>
              <w:t>ovvero,</w:t>
            </w:r>
          </w:p>
          <w:p w:rsidR="0007182B" w:rsidRPr="00D977C3" w:rsidRDefault="0007182B" w:rsidP="00D977C3">
            <w:pPr>
              <w:pStyle w:val="Text1"/>
              <w:ind w:left="0"/>
              <w:jc w:val="both"/>
              <w:rPr>
                <w:rFonts w:ascii="Arial" w:hAnsi="Arial" w:cs="Arial"/>
                <w:b/>
                <w:color w:val="000000"/>
                <w:sz w:val="16"/>
                <w:szCs w:val="16"/>
              </w:rPr>
            </w:pPr>
            <w:r w:rsidRPr="00D977C3">
              <w:rPr>
                <w:rFonts w:ascii="Arial" w:hAnsi="Arial" w:cs="Arial"/>
                <w:bCs/>
                <w:color w:val="000000"/>
                <w:sz w:val="16"/>
                <w:szCs w:val="16"/>
              </w:rPr>
              <w:t>è in possesso di attestazione rilasciata  nell’ambito dei Sistemi di qualificazione di cui all’articolo 134 del Codice, previsti per i settori speciali</w:t>
            </w:r>
          </w:p>
          <w:p w:rsidR="0007182B" w:rsidRPr="00D977C3" w:rsidRDefault="0007182B" w:rsidP="00D977C3">
            <w:pPr>
              <w:pStyle w:val="Text1"/>
              <w:spacing w:after="0"/>
              <w:ind w:left="0"/>
              <w:rPr>
                <w:rFonts w:ascii="Arial" w:hAnsi="Arial" w:cs="Arial"/>
                <w:color w:val="000000"/>
                <w:sz w:val="16"/>
                <w:szCs w:val="16"/>
              </w:rPr>
            </w:pPr>
            <w:r w:rsidRPr="00D977C3">
              <w:rPr>
                <w:rFonts w:ascii="Arial" w:hAnsi="Arial" w:cs="Arial"/>
                <w:b/>
                <w:color w:val="000000"/>
                <w:sz w:val="16"/>
                <w:szCs w:val="16"/>
              </w:rPr>
              <w:t>In caso affermativo</w:t>
            </w:r>
            <w:r w:rsidRPr="00D977C3">
              <w:rPr>
                <w:rFonts w:ascii="Arial" w:hAnsi="Arial" w:cs="Arial"/>
                <w:color w:val="000000"/>
                <w:sz w:val="16"/>
                <w:szCs w:val="16"/>
              </w:rPr>
              <w:t>:</w:t>
            </w:r>
          </w:p>
          <w:p w:rsidR="0007182B" w:rsidRPr="00D977C3" w:rsidRDefault="0007182B" w:rsidP="00D977C3">
            <w:pPr>
              <w:pStyle w:val="Text1"/>
              <w:spacing w:before="0" w:after="0"/>
              <w:ind w:left="0"/>
              <w:rPr>
                <w:rFonts w:ascii="Arial" w:hAnsi="Arial" w:cs="Arial"/>
                <w:color w:val="000000"/>
                <w:sz w:val="16"/>
                <w:szCs w:val="16"/>
              </w:rPr>
            </w:pPr>
          </w:p>
          <w:p w:rsidR="0007182B" w:rsidRPr="00D977C3" w:rsidRDefault="0007182B" w:rsidP="00D977C3">
            <w:pPr>
              <w:pStyle w:val="Text1"/>
              <w:numPr>
                <w:ilvl w:val="0"/>
                <w:numId w:val="13"/>
              </w:numPr>
              <w:spacing w:before="0" w:after="0"/>
              <w:ind w:left="284" w:hanging="284"/>
              <w:jc w:val="both"/>
              <w:rPr>
                <w:rFonts w:ascii="Arial" w:hAnsi="Arial" w:cs="Arial"/>
                <w:i/>
                <w:color w:val="000000"/>
                <w:sz w:val="16"/>
                <w:szCs w:val="16"/>
              </w:rPr>
            </w:pPr>
            <w:r w:rsidRPr="00D977C3">
              <w:rPr>
                <w:rFonts w:ascii="Arial" w:hAnsi="Arial" w:cs="Arial"/>
                <w:color w:val="000000"/>
                <w:sz w:val="16"/>
                <w:szCs w:val="16"/>
              </w:rPr>
              <w:t xml:space="preserve">Indicare gli estremi dell’attestazione (denominazione dell’Organismo di attestazione ovvero Sistema di qualificazione, numero e data dell’attestazione) </w:t>
            </w:r>
          </w:p>
          <w:p w:rsidR="0007182B" w:rsidRPr="00D977C3" w:rsidRDefault="0007182B" w:rsidP="00D977C3">
            <w:pPr>
              <w:pStyle w:val="Text1"/>
              <w:spacing w:before="0" w:after="0"/>
              <w:ind w:left="720"/>
              <w:rPr>
                <w:rFonts w:ascii="Arial" w:hAnsi="Arial" w:cs="Arial"/>
                <w:i/>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b)    Se l’attestazione di qualificazione è disponibile elettronicamente, indicare: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spacing w:before="0" w:after="0"/>
              <w:ind w:left="284" w:hanging="284"/>
              <w:jc w:val="both"/>
              <w:rPr>
                <w:rFonts w:ascii="Arial" w:hAnsi="Arial" w:cs="Arial"/>
                <w:color w:val="000000"/>
                <w:sz w:val="16"/>
                <w:szCs w:val="16"/>
              </w:rPr>
            </w:pPr>
            <w:r w:rsidRPr="00D977C3">
              <w:rPr>
                <w:rFonts w:ascii="Arial" w:hAnsi="Arial" w:cs="Arial"/>
                <w:color w:val="000000"/>
                <w:sz w:val="16"/>
                <w:szCs w:val="16"/>
              </w:rPr>
              <w:t>c)  Indicare, se pertinente, le categorie di qualificazione e per ognuna di esse la rispettiva classifica (livello importo) alla quale si riferisce l’attestazione:</w:t>
            </w:r>
          </w:p>
          <w:p w:rsidR="0007182B" w:rsidRPr="00D977C3" w:rsidRDefault="0007182B" w:rsidP="00D977C3">
            <w:pPr>
              <w:pStyle w:val="Text1"/>
              <w:spacing w:before="0" w:after="0"/>
              <w:ind w:left="284" w:hanging="284"/>
              <w:rPr>
                <w:rFonts w:ascii="Arial" w:hAnsi="Arial" w:cs="Arial"/>
                <w:color w:val="000000"/>
                <w:sz w:val="16"/>
                <w:szCs w:val="16"/>
              </w:rPr>
            </w:pPr>
          </w:p>
          <w:p w:rsidR="0007182B" w:rsidRPr="00D977C3" w:rsidRDefault="0007182B" w:rsidP="00D977C3">
            <w:pPr>
              <w:pStyle w:val="Text1"/>
              <w:ind w:left="284" w:hanging="284"/>
              <w:jc w:val="both"/>
              <w:rPr>
                <w:rFonts w:ascii="Arial" w:hAnsi="Arial" w:cs="Arial"/>
                <w:strike/>
                <w:color w:val="000000"/>
                <w:sz w:val="16"/>
                <w:szCs w:val="16"/>
              </w:rPr>
            </w:pPr>
            <w:r w:rsidRPr="00D977C3">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xml:space="preserve">   [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  ] Sì      [ ] No</w:t>
            </w:r>
          </w:p>
          <w:p w:rsidR="0007182B" w:rsidRPr="00D977C3" w:rsidRDefault="0007182B" w:rsidP="00D977C3">
            <w:pPr>
              <w:pStyle w:val="Text1"/>
              <w:ind w:left="0"/>
              <w:rPr>
                <w:rFonts w:ascii="Arial" w:hAnsi="Arial" w:cs="Arial"/>
                <w:color w:val="000000"/>
                <w:sz w:val="16"/>
                <w:szCs w:val="16"/>
              </w:rPr>
            </w:pPr>
          </w:p>
          <w:p w:rsidR="0007182B" w:rsidRPr="00D977C3" w:rsidRDefault="0007182B" w:rsidP="0007182B">
            <w:pPr>
              <w:pStyle w:val="Text1"/>
              <w:ind w:left="36"/>
              <w:rPr>
                <w:rFonts w:ascii="Arial" w:hAnsi="Arial" w:cs="Arial"/>
                <w:color w:val="000000"/>
                <w:sz w:val="16"/>
                <w:szCs w:val="16"/>
              </w:rPr>
            </w:pPr>
          </w:p>
          <w:p w:rsidR="0007182B" w:rsidRPr="00D977C3" w:rsidRDefault="0007182B" w:rsidP="0007182B">
            <w:pPr>
              <w:pStyle w:val="Text1"/>
              <w:numPr>
                <w:ilvl w:val="0"/>
                <w:numId w:val="12"/>
              </w:numPr>
              <w:spacing w:before="0" w:after="0"/>
              <w:ind w:left="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p w:rsidR="0007182B" w:rsidRPr="00D977C3" w:rsidRDefault="0007182B" w:rsidP="0007182B">
            <w:pPr>
              <w:pStyle w:val="Text1"/>
              <w:spacing w:before="0" w:after="0"/>
              <w:ind w:left="318"/>
              <w:rPr>
                <w:rFonts w:ascii="Arial" w:hAnsi="Arial" w:cs="Arial"/>
                <w:color w:val="000000"/>
                <w:sz w:val="16"/>
                <w:szCs w:val="16"/>
              </w:rPr>
            </w:pPr>
          </w:p>
          <w:p w:rsidR="00D977C3" w:rsidRDefault="00D977C3" w:rsidP="00D977C3">
            <w:pPr>
              <w:pStyle w:val="Text1"/>
              <w:spacing w:before="0"/>
              <w:ind w:left="318" w:hanging="318"/>
              <w:rPr>
                <w:rFonts w:ascii="Arial" w:hAnsi="Arial" w:cs="Arial"/>
                <w:color w:val="000000"/>
                <w:sz w:val="16"/>
                <w:szCs w:val="16"/>
              </w:rPr>
            </w:pPr>
          </w:p>
          <w:p w:rsidR="0007182B" w:rsidRPr="00D977C3" w:rsidRDefault="0007182B" w:rsidP="00D977C3">
            <w:pPr>
              <w:pStyle w:val="Text1"/>
              <w:spacing w:before="0"/>
              <w:ind w:left="318" w:hanging="318"/>
              <w:rPr>
                <w:rFonts w:ascii="Arial" w:hAnsi="Arial" w:cs="Arial"/>
                <w:color w:val="000000"/>
                <w:sz w:val="16"/>
                <w:szCs w:val="16"/>
              </w:rPr>
            </w:pPr>
            <w:r w:rsidRPr="00D977C3">
              <w:rPr>
                <w:rFonts w:ascii="Arial" w:hAnsi="Arial" w:cs="Arial"/>
                <w:color w:val="000000"/>
                <w:sz w:val="16"/>
                <w:szCs w:val="16"/>
              </w:rPr>
              <w:t>b)    (indirizzo web, autorità o organismo di emanazione,  riferimento preciso della documentazione):</w:t>
            </w:r>
          </w:p>
          <w:p w:rsidR="0007182B" w:rsidRPr="00D977C3" w:rsidRDefault="0007182B" w:rsidP="00D977C3">
            <w:pPr>
              <w:pStyle w:val="Text1"/>
              <w:spacing w:before="0" w:after="0"/>
              <w:ind w:left="0"/>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D977C3" w:rsidRDefault="00D977C3" w:rsidP="00D977C3">
            <w:pPr>
              <w:pStyle w:val="Text1"/>
              <w:tabs>
                <w:tab w:val="left" w:pos="318"/>
              </w:tabs>
              <w:spacing w:after="0"/>
              <w:ind w:left="0"/>
              <w:rPr>
                <w:rFonts w:ascii="Arial" w:hAnsi="Arial" w:cs="Arial"/>
                <w:color w:val="000000"/>
                <w:sz w:val="16"/>
                <w:szCs w:val="16"/>
              </w:rPr>
            </w:pPr>
          </w:p>
          <w:p w:rsidR="0007182B" w:rsidRPr="00D977C3" w:rsidRDefault="0007182B" w:rsidP="00D977C3">
            <w:pPr>
              <w:pStyle w:val="Text1"/>
              <w:tabs>
                <w:tab w:val="left" w:pos="318"/>
              </w:tabs>
              <w:spacing w:after="0"/>
              <w:ind w:left="0"/>
              <w:rPr>
                <w:rFonts w:ascii="Arial" w:hAnsi="Arial" w:cs="Arial"/>
                <w:color w:val="000000"/>
                <w:sz w:val="16"/>
                <w:szCs w:val="16"/>
              </w:rPr>
            </w:pPr>
            <w:r w:rsidRPr="00D977C3">
              <w:rPr>
                <w:rFonts w:ascii="Arial" w:hAnsi="Arial" w:cs="Arial"/>
                <w:color w:val="000000"/>
                <w:sz w:val="16"/>
                <w:szCs w:val="16"/>
              </w:rPr>
              <w:t>c)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r w:rsidRPr="00D977C3">
              <w:rPr>
                <w:rFonts w:ascii="Arial" w:hAnsi="Arial" w:cs="Arial"/>
                <w:color w:val="000000"/>
                <w:sz w:val="16"/>
                <w:szCs w:val="16"/>
              </w:rPr>
              <w:br/>
            </w:r>
          </w:p>
          <w:p w:rsidR="0007182B" w:rsidRPr="00D977C3" w:rsidRDefault="0007182B" w:rsidP="00D977C3">
            <w:pPr>
              <w:pStyle w:val="Text1"/>
              <w:ind w:left="0"/>
              <w:rPr>
                <w:rFonts w:ascii="Arial" w:hAnsi="Arial" w:cs="Arial"/>
                <w:color w:val="000000"/>
                <w:sz w:val="16"/>
                <w:szCs w:val="16"/>
              </w:rPr>
            </w:pPr>
            <w:r w:rsidRPr="00D977C3">
              <w:rPr>
                <w:rFonts w:ascii="Arial" w:hAnsi="Arial" w:cs="Arial"/>
                <w:color w:val="000000"/>
                <w:sz w:val="16"/>
                <w:szCs w:val="16"/>
              </w:rPr>
              <w:t>d)      [ ] Sì       [ ] No</w:t>
            </w: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w:t>
      </w:r>
      <w:r w:rsidRPr="00D977C3">
        <w:rPr>
          <w:rFonts w:ascii="Arial" w:hAnsi="Arial" w:cs="Arial"/>
          <w:sz w:val="16"/>
          <w:szCs w:val="16"/>
          <w:lang w:eastAsia="it-IT"/>
        </w:rPr>
        <w:lastRenderedPageBreak/>
        <w:t xml:space="preserve">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 :</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all’allegato XI C del D. </w:t>
      </w:r>
      <w:proofErr w:type="spellStart"/>
      <w:r w:rsidRPr="00D977C3">
        <w:rPr>
          <w:rFonts w:ascii="Arial" w:hAnsi="Arial" w:cs="Arial"/>
          <w:sz w:val="16"/>
          <w:szCs w:val="16"/>
          <w:lang w:eastAsia="it-IT"/>
        </w:rPr>
        <w:t>Lgs</w:t>
      </w:r>
      <w:proofErr w:type="spellEnd"/>
      <w:r w:rsidRPr="00D977C3">
        <w:rPr>
          <w:rFonts w:ascii="Arial" w:hAnsi="Arial" w:cs="Arial"/>
          <w:sz w:val="16"/>
          <w:szCs w:val="16"/>
          <w:lang w:eastAsia="it-IT"/>
        </w:rPr>
        <w:t>. n. 163/2011 al n. ___________ dal  _______________________ e precisamente:____________________________________________________________________________________________________________________________________________________________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lastRenderedPageBreak/>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lastRenderedPageBreak/>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MUNITO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RAPPRESENTANZA:</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E61A7F">
            <w:pPr>
              <w:spacing w:before="0" w:after="0"/>
              <w:ind w:left="20" w:hanging="2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jc w:val="both"/>
              <w:rPr>
                <w:color w:val="000000"/>
                <w:sz w:val="16"/>
                <w:szCs w:val="16"/>
              </w:rPr>
            </w:pPr>
            <w:r w:rsidRPr="00D977C3">
              <w:rPr>
                <w:rFonts w:ascii="Arial" w:hAnsi="Arial" w:cs="Arial"/>
                <w:color w:val="000000"/>
                <w:sz w:val="16"/>
                <w:szCs w:val="16"/>
              </w:rPr>
              <w:lastRenderedPageBreak/>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F75DE9" w:rsidP="00E61A7F">
            <w:pPr>
              <w:ind w:left="20" w:hanging="20"/>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E61A7F">
            <w:pPr>
              <w:ind w:left="20" w:hanging="20"/>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color w:val="000000"/>
                <w:sz w:val="16"/>
                <w:szCs w:val="16"/>
              </w:rPr>
            </w:pPr>
          </w:p>
          <w:p w:rsidR="00F75DE9" w:rsidRPr="00D977C3" w:rsidRDefault="00D977C3" w:rsidP="00E61A7F">
            <w:pPr>
              <w:spacing w:after="240"/>
              <w:ind w:left="20" w:hanging="2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E61A7F">
            <w:pPr>
              <w:ind w:left="20" w:hanging="20"/>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E61A7F">
            <w:pPr>
              <w:pStyle w:val="Paragrafoelenco"/>
              <w:numPr>
                <w:ilvl w:val="0"/>
                <w:numId w:val="36"/>
              </w:numPr>
              <w:ind w:left="20" w:hanging="20"/>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E61A7F">
            <w:pPr>
              <w:pStyle w:val="Paragrafoelenco"/>
              <w:ind w:left="20" w:hanging="2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E61A7F">
            <w:pPr>
              <w:spacing w:after="240"/>
              <w:ind w:left="20" w:hanging="20"/>
              <w:rPr>
                <w:rFonts w:ascii="Arial" w:hAnsi="Arial" w:cs="Arial"/>
                <w:color w:val="000000"/>
                <w:sz w:val="16"/>
                <w:szCs w:val="16"/>
              </w:rPr>
            </w:pPr>
          </w:p>
          <w:p w:rsidR="00F21427" w:rsidRPr="00D977C3" w:rsidRDefault="00F21427" w:rsidP="00E61A7F">
            <w:pPr>
              <w:spacing w:after="240"/>
              <w:ind w:left="20" w:hanging="20"/>
              <w:rPr>
                <w:rFonts w:ascii="Arial" w:hAnsi="Arial" w:cs="Arial"/>
                <w:color w:val="000000"/>
                <w:sz w:val="16"/>
                <w:szCs w:val="16"/>
              </w:rPr>
            </w:pPr>
          </w:p>
          <w:p w:rsidR="00F75DE9" w:rsidRPr="00D977C3" w:rsidRDefault="00F75DE9" w:rsidP="00E61A7F">
            <w:pPr>
              <w:spacing w:after="240"/>
              <w:ind w:left="20" w:hanging="2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D977C3" w:rsidRDefault="005046D1" w:rsidP="00526212">
            <w:pPr>
              <w:rPr>
                <w:rFonts w:ascii="Arial" w:hAnsi="Arial" w:cs="Arial"/>
                <w:b/>
                <w:color w:val="000000"/>
                <w:sz w:val="16"/>
                <w:szCs w:val="16"/>
              </w:rPr>
            </w:pPr>
            <w:r w:rsidRPr="00D977C3">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D977C3">
              <w:rPr>
                <w:rFonts w:ascii="Arial" w:hAnsi="Arial" w:cs="Arial"/>
                <w:b/>
                <w:color w:val="000000"/>
                <w:sz w:val="16"/>
                <w:szCs w:val="16"/>
              </w:rPr>
              <w:t xml:space="preserve">e che le parti da subappaltare costituiscono, rispetto al totale </w:t>
            </w:r>
            <w:r w:rsidR="00D8717C" w:rsidRPr="00D977C3">
              <w:rPr>
                <w:rFonts w:ascii="Arial" w:hAnsi="Arial" w:cs="Arial"/>
                <w:b/>
                <w:color w:val="000000"/>
                <w:sz w:val="16"/>
                <w:szCs w:val="16"/>
              </w:rPr>
              <w:t>rapportato a</w:t>
            </w:r>
            <w:r w:rsidRPr="00D977C3">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r w:rsidRPr="00D977C3">
              <w:rPr>
                <w:rFonts w:ascii="Arial" w:hAnsi="Arial" w:cs="Arial"/>
                <w:b/>
                <w:color w:val="000000"/>
                <w:sz w:val="16"/>
                <w:szCs w:val="16"/>
              </w:rPr>
              <w:t xml:space="preserve">(di valore non superiore al </w:t>
            </w:r>
            <w:r w:rsidR="00E0560E" w:rsidRPr="00D977C3">
              <w:rPr>
                <w:rFonts w:ascii="Arial" w:hAnsi="Arial" w:cs="Arial"/>
                <w:b/>
                <w:color w:val="000000"/>
                <w:sz w:val="16"/>
                <w:szCs w:val="16"/>
              </w:rPr>
              <w:t>5</w:t>
            </w:r>
            <w:r w:rsidRPr="00D977C3">
              <w:rPr>
                <w:rFonts w:ascii="Arial" w:hAnsi="Arial" w:cs="Arial"/>
                <w:b/>
                <w:color w:val="000000"/>
                <w:sz w:val="16"/>
                <w:szCs w:val="16"/>
              </w:rPr>
              <w:t>0%)</w:t>
            </w: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o lavorazioni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E61A7F" w:rsidRDefault="00F75DE9" w:rsidP="00E61A7F">
            <w:pPr>
              <w:jc w:val="both"/>
              <w:rPr>
                <w:rFonts w:ascii="Arial" w:hAnsi="Arial" w:cs="Arial"/>
                <w:color w:val="000000"/>
                <w:sz w:val="16"/>
                <w:szCs w:val="16"/>
              </w:rPr>
            </w:pPr>
            <w:r w:rsidRPr="00D977C3">
              <w:rPr>
                <w:rFonts w:ascii="Arial" w:hAnsi="Arial" w:cs="Arial"/>
                <w:color w:val="000000"/>
                <w:sz w:val="16"/>
                <w:szCs w:val="16"/>
              </w:rPr>
              <w:lastRenderedPageBreak/>
              <w:t>Nel caso ricorrano le condizioni di cui all’articolo 105, comma 6, del Codice, indicare la denominazione dei subappaltatori proposti:</w:t>
            </w: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xml:space="preserve">) e la conseguente valutazione delle misure ivi contemplate, poste in essere dall’operatore economico finalizzate alla decisione di escludere o meno l’operatore economico dalla procedura di gara, ai sensi del comma 8del medesimo art.80.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w:t>
            </w:r>
            <w:r w:rsidRPr="00586EFA">
              <w:rPr>
                <w:rFonts w:ascii="Arial" w:hAnsi="Arial" w:cs="Arial"/>
                <w:b/>
                <w:sz w:val="14"/>
                <w:szCs w:val="14"/>
                <w:u w:val="single"/>
              </w:rPr>
              <w:lastRenderedPageBreak/>
              <w:t xml:space="preserve">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AC7E69">
            <w:pPr>
              <w:jc w:val="both"/>
              <w:rPr>
                <w:rFonts w:ascii="Arial" w:hAnsi="Arial" w:cs="Arial"/>
                <w:color w:val="000000"/>
                <w:sz w:val="16"/>
                <w:szCs w:val="16"/>
              </w:rPr>
            </w:pPr>
            <w:r w:rsidRPr="00616B81">
              <w:rPr>
                <w:rFonts w:ascii="Arial" w:hAnsi="Arial" w:cs="Arial"/>
                <w:color w:val="000000"/>
                <w:sz w:val="16"/>
                <w:szCs w:val="16"/>
              </w:rPr>
              <w:lastRenderedPageBreak/>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616B81">
              <w:rPr>
                <w:rFonts w:ascii="Arial" w:hAnsi="Arial" w:cs="Arial"/>
                <w:color w:val="000000"/>
                <w:kern w:val="14"/>
                <w:sz w:val="16"/>
                <w:szCs w:val="16"/>
              </w:rPr>
              <w:t>in seguito alla quale</w:t>
            </w:r>
            <w:r w:rsidRPr="00616B81">
              <w:rPr>
                <w:rFonts w:ascii="Arial" w:hAnsi="Arial" w:cs="Arial"/>
                <w:color w:val="000000"/>
                <w:sz w:val="16"/>
                <w:szCs w:val="16"/>
              </w:rPr>
              <w:t xml:space="preserve"> sia ancora applicabile un periodo di esclusione stabilito direttamente nella sentenza ovvero desumibile ai sensi dell’art. 80 comma 10</w:t>
            </w:r>
            <w:r w:rsidR="00AC7E69" w:rsidRPr="00616B81">
              <w:rPr>
                <w:rFonts w:ascii="Arial" w:hAnsi="Arial" w:cs="Arial"/>
                <w:color w:val="000000"/>
                <w:sz w:val="16"/>
                <w:szCs w:val="16"/>
              </w:rPr>
              <w:t xml:space="preserve"> (comma sostituito dall'art. 1, comma 20, lettera o), della legge n. 55 del 2019)</w:t>
            </w:r>
            <w:r w:rsidRPr="00616B81">
              <w:rPr>
                <w:rFonts w:ascii="Arial" w:hAnsi="Arial" w:cs="Arial"/>
                <w:color w:val="000000"/>
                <w:sz w:val="16"/>
                <w:szCs w:val="16"/>
              </w:rPr>
              <w:t>?</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Default="009059CD">
            <w:pPr>
              <w:spacing w:after="0"/>
              <w:rPr>
                <w:rFonts w:ascii="Arial" w:hAnsi="Arial" w:cs="Arial"/>
                <w:color w:val="000000"/>
                <w:sz w:val="16"/>
                <w:szCs w:val="16"/>
              </w:rPr>
            </w:pPr>
          </w:p>
          <w:p w:rsidR="00616B81" w:rsidRDefault="00616B81">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 ?</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w:t>
        </w:r>
        <w:proofErr w:type="spellStart"/>
        <w:r w:rsidRPr="00616B81">
          <w:rPr>
            <w:rStyle w:val="Collegamentoipertestuale"/>
            <w:rFonts w:ascii="Arial" w:eastAsia="font328" w:hAnsi="Arial" w:cs="Arial"/>
            <w:i/>
            <w:color w:val="auto"/>
            <w:sz w:val="16"/>
            <w:szCs w:val="16"/>
            <w:u w:val="none"/>
          </w:rPr>
          <w:t>Lgs</w:t>
        </w:r>
        <w:proofErr w:type="spellEnd"/>
        <w:r w:rsidRPr="00616B81">
          <w:rPr>
            <w:rStyle w:val="Collegamentoipertestuale"/>
            <w:rFonts w:ascii="Arial" w:eastAsia="font328" w:hAnsi="Arial" w:cs="Arial"/>
            <w:i/>
            <w:color w:val="auto"/>
            <w:sz w:val="16"/>
            <w:szCs w:val="16"/>
            <w:u w:val="none"/>
          </w:rPr>
          <w:t xml:space="preserve">.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Le informazioni contenute in questa Sezione vanno integrate inserendo il riferimento anche alle tasse, coerentemente con le sopra citate disposizioni del comma 4 dell'art. 80 di cui al D. </w:t>
      </w:r>
      <w:proofErr w:type="spellStart"/>
      <w:r w:rsidRPr="00616B81">
        <w:rPr>
          <w:rFonts w:ascii="Arial" w:hAnsi="Arial" w:cs="Arial"/>
          <w:i/>
          <w:sz w:val="16"/>
          <w:szCs w:val="16"/>
        </w:rPr>
        <w:t>Lgs</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n°</w:t>
      </w:r>
      <w:proofErr w:type="spellEnd"/>
      <w:r w:rsidRPr="00616B81">
        <w:rPr>
          <w:rFonts w:ascii="Arial" w:hAnsi="Arial" w:cs="Arial"/>
          <w:i/>
          <w:sz w:val="16"/>
          <w:szCs w:val="16"/>
        </w:rPr>
        <w:t xml:space="preserve"> 50-2016. </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i/>
          <w:sz w:val="16"/>
          <w:szCs w:val="16"/>
        </w:rPr>
        <w:t xml:space="preserve">Inoltre, alla lettera d), nel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586EFA" w:rsidRPr="00616B81" w:rsidRDefault="00586EFA" w:rsidP="008400F2">
            <w:pPr>
              <w:spacing w:before="0" w:after="0"/>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Pr="00586EFA">
        <w:rPr>
          <w:rFonts w:ascii="Arial" w:hAnsi="Arial" w:cs="Arial"/>
          <w:i/>
          <w:sz w:val="14"/>
          <w:szCs w:val="14"/>
        </w:rPr>
        <w:b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0432C0" w:rsidRPr="00616B81">
              <w:rPr>
                <w:rFonts w:ascii="Arial" w:hAnsi="Arial" w:cs="Arial"/>
                <w:color w:val="000000"/>
                <w:sz w:val="16"/>
                <w:szCs w:val="16"/>
              </w:rPr>
              <w:t xml:space="preserve"> c, c-bis, c- </w:t>
            </w:r>
            <w:proofErr w:type="spellStart"/>
            <w:r w:rsidR="000432C0" w:rsidRPr="00616B81">
              <w:rPr>
                <w:rFonts w:ascii="Arial" w:hAnsi="Arial" w:cs="Arial"/>
                <w:color w:val="000000"/>
                <w:sz w:val="16"/>
                <w:szCs w:val="16"/>
              </w:rPr>
              <w:t>ter</w:t>
            </w:r>
            <w:proofErr w:type="spellEnd"/>
            <w:r w:rsidR="000432C0" w:rsidRPr="00616B81">
              <w:rPr>
                <w:rFonts w:ascii="Arial" w:hAnsi="Arial" w:cs="Arial"/>
                <w:color w:val="000000"/>
                <w:sz w:val="16"/>
                <w:szCs w:val="16"/>
              </w:rPr>
              <w:t xml:space="preserve"> e c- </w:t>
            </w:r>
            <w:proofErr w:type="spellStart"/>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0432C0" w:rsidRPr="00616B81">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C22F43">
        <w:trPr>
          <w:trHeight w:val="1522"/>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r w:rsidRPr="00616B81">
              <w:rPr>
                <w:rFonts w:ascii="Arial" w:hAnsi="Arial" w:cs="Arial"/>
                <w:color w:val="000000"/>
                <w:sz w:val="16"/>
                <w:szCs w:val="16"/>
              </w:rPr>
              <w:br/>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fornire informazioni dettagliate sulle misure adottate per prevenire le possibili distorsioni della 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616B81">
        <w:trPr>
          <w:trHeight w:val="843"/>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9E1FA2">
            <w:pPr>
              <w:pStyle w:val="NormalLeft"/>
              <w:spacing w:before="0" w:after="0"/>
              <w:jc w:val="both"/>
              <w:rPr>
                <w:rFonts w:ascii="Arial" w:hAnsi="Arial" w:cs="Arial"/>
                <w:color w:val="000000"/>
                <w:sz w:val="16"/>
                <w:szCs w:val="16"/>
              </w:rPr>
            </w:pPr>
          </w:p>
          <w:p w:rsidR="00616B81" w:rsidRDefault="00E61A7F" w:rsidP="00E61A7F">
            <w:pPr>
              <w:pStyle w:val="NormalLeft"/>
              <w:spacing w:before="0" w:after="0"/>
              <w:ind w:left="304" w:hanging="284"/>
              <w:jc w:val="both"/>
              <w:rPr>
                <w:rFonts w:ascii="Arial" w:hAnsi="Arial" w:cs="Arial"/>
                <w:color w:val="000000"/>
                <w:sz w:val="16"/>
                <w:szCs w:val="16"/>
              </w:rPr>
            </w:pPr>
            <w:r w:rsidRPr="00E61A7F">
              <w:rPr>
                <w:rStyle w:val="NormalBoldChar"/>
                <w:rFonts w:ascii="Arial" w:eastAsia="Calibri" w:hAnsi="Arial" w:cs="Arial"/>
                <w:b w:val="0"/>
                <w:color w:val="000000"/>
                <w:w w:val="0"/>
                <w:sz w:val="16"/>
                <w:szCs w:val="16"/>
              </w:rPr>
              <w:t>a)</w:t>
            </w:r>
            <w:r>
              <w:rPr>
                <w:rStyle w:val="NormalBoldChar"/>
                <w:rFonts w:ascii="Arial" w:eastAsia="Calibri" w:hAnsi="Arial" w:cs="Arial"/>
                <w:color w:val="000000"/>
                <w:w w:val="0"/>
                <w:sz w:val="16"/>
                <w:szCs w:val="16"/>
              </w:rPr>
              <w:t xml:space="preserve"> </w:t>
            </w:r>
            <w:r w:rsidR="00BA13CC" w:rsidRPr="00616B81">
              <w:rPr>
                <w:rStyle w:val="NormalBoldChar"/>
                <w:rFonts w:ascii="Arial" w:eastAsia="Calibri" w:hAnsi="Arial" w:cs="Arial"/>
                <w:color w:val="000000"/>
                <w:w w:val="0"/>
                <w:sz w:val="16"/>
                <w:szCs w:val="16"/>
              </w:rPr>
              <w:t>non essersi reso</w:t>
            </w:r>
            <w:r w:rsidR="00BA13CC" w:rsidRPr="00616B81">
              <w:rPr>
                <w:rFonts w:ascii="Arial" w:hAnsi="Arial" w:cs="Arial"/>
                <w:color w:val="000000"/>
                <w:sz w:val="16"/>
                <w:szCs w:val="16"/>
              </w:rPr>
              <w:t xml:space="preserve"> gravemente colpevole di </w:t>
            </w:r>
            <w:r w:rsidR="00BA13CC" w:rsidRPr="00616B81">
              <w:rPr>
                <w:rFonts w:ascii="Arial" w:hAnsi="Arial" w:cs="Arial"/>
                <w:b/>
                <w:color w:val="000000"/>
                <w:sz w:val="16"/>
                <w:szCs w:val="16"/>
              </w:rPr>
              <w:t>false dichiarazioni</w:t>
            </w:r>
            <w:r w:rsidR="00BA13CC" w:rsidRPr="00616B81">
              <w:rPr>
                <w:rFonts w:ascii="Arial" w:hAnsi="Arial" w:cs="Arial"/>
                <w:color w:val="000000"/>
                <w:sz w:val="16"/>
                <w:szCs w:val="16"/>
              </w:rPr>
              <w:t xml:space="preserve"> nel fornire le informazioni richieste per verificare l’assenza di motivi di esclusione o il rispetto dei criteri di selezione,</w:t>
            </w:r>
            <w:r w:rsidR="00BA13CC" w:rsidRPr="00616B81">
              <w:rPr>
                <w:rFonts w:ascii="Arial" w:hAnsi="Arial" w:cs="Arial"/>
                <w:color w:val="000000"/>
                <w:sz w:val="16"/>
                <w:szCs w:val="16"/>
              </w:rPr>
              <w:br/>
            </w:r>
          </w:p>
          <w:p w:rsidR="00BA13CC" w:rsidRPr="00616B81" w:rsidRDefault="00BA13CC" w:rsidP="009E1FA2">
            <w:pPr>
              <w:pStyle w:val="NormalLeft"/>
              <w:spacing w:before="0" w:after="0"/>
              <w:jc w:val="both"/>
              <w:rPr>
                <w:rFonts w:ascii="Arial" w:hAnsi="Arial" w:cs="Arial"/>
                <w:color w:val="000000"/>
                <w:sz w:val="16"/>
                <w:szCs w:val="16"/>
              </w:rPr>
            </w:pPr>
            <w:r w:rsidRPr="00616B81">
              <w:rPr>
                <w:rFonts w:ascii="Arial" w:hAnsi="Arial" w:cs="Arial"/>
                <w:color w:val="000000"/>
                <w:sz w:val="16"/>
                <w:szCs w:val="16"/>
              </w:rP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0A463B" w:rsidRPr="00616B81" w:rsidRDefault="000A463B"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BA13CC" w:rsidRPr="00616B81" w:rsidRDefault="00BA13CC"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616B81" w:rsidRDefault="00616B81" w:rsidP="009E1FA2">
            <w:pPr>
              <w:spacing w:before="0" w:after="0"/>
              <w:rPr>
                <w:rFonts w:ascii="Arial" w:hAnsi="Arial" w:cs="Arial"/>
                <w:color w:val="000000"/>
                <w:sz w:val="16"/>
                <w:szCs w:val="16"/>
              </w:rPr>
            </w:pPr>
          </w:p>
          <w:p w:rsidR="00BA13CC" w:rsidRPr="00616B81" w:rsidRDefault="00BA13CC"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color w:val="000000"/>
                <w:sz w:val="16"/>
                <w:szCs w:val="16"/>
              </w:rPr>
            </w:pP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lastRenderedPageBreak/>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2,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w:t>
            </w:r>
            <w:proofErr w:type="spellStart"/>
            <w:r w:rsidRPr="00616B81">
              <w:rPr>
                <w:rFonts w:ascii="Arial" w:hAnsi="Arial" w:cs="Arial"/>
                <w:sz w:val="16"/>
                <w:szCs w:val="16"/>
              </w:rPr>
              <w:t>Lgs</w:t>
            </w:r>
            <w:proofErr w:type="spellEnd"/>
            <w:r w:rsidRPr="00616B81">
              <w:rPr>
                <w:rFonts w:ascii="Arial" w:hAnsi="Arial" w:cs="Arial"/>
                <w:sz w:val="16"/>
                <w:szCs w:val="16"/>
              </w:rPr>
              <w:t>.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E61A7F">
        <w:trPr>
          <w:trHeight w:val="985"/>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521A89" w:rsidRDefault="001B3F65" w:rsidP="003D3C45">
            <w:pPr>
              <w:rPr>
                <w:rFonts w:ascii="Arial" w:hAnsi="Arial" w:cs="Arial"/>
                <w:sz w:val="15"/>
                <w:szCs w:val="15"/>
              </w:rPr>
            </w:pPr>
            <w:r w:rsidRPr="00521A89">
              <w:rPr>
                <w:rFonts w:ascii="Arial" w:hAnsi="Arial" w:cs="Arial"/>
                <w:sz w:val="15"/>
                <w:szCs w:val="15"/>
              </w:rPr>
              <w:t>L’operatore economico si trova i</w:t>
            </w:r>
            <w:r w:rsidR="00521A89" w:rsidRPr="00521A89">
              <w:rPr>
                <w:rFonts w:ascii="Arial" w:hAnsi="Arial" w:cs="Arial"/>
                <w:sz w:val="15"/>
                <w:szCs w:val="15"/>
              </w:rPr>
              <w:t xml:space="preserve">n una delle seguenti situazioni </w:t>
            </w:r>
            <w:r w:rsidRPr="00521A89">
              <w:rPr>
                <w:rFonts w:ascii="Arial" w:hAnsi="Arial" w:cs="Arial"/>
                <w:sz w:val="15"/>
                <w:szCs w:val="15"/>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 xml:space="preserve">di non aver presentato nella procedura di gara in corso e negli affidamenti di subappalti documentazione o dichiarazioni non veritiere; </w:t>
            </w:r>
          </w:p>
          <w:p w:rsidR="001B3F65" w:rsidRPr="00E61A7F" w:rsidRDefault="001B3F65" w:rsidP="003D3C45">
            <w:pPr>
              <w:pStyle w:val="NormaleWeb1"/>
              <w:spacing w:before="0" w:after="0"/>
              <w:ind w:left="284"/>
              <w:jc w:val="both"/>
              <w:rPr>
                <w:rFonts w:ascii="Arial" w:hAnsi="Arial" w:cs="Arial"/>
                <w:bCs/>
                <w:sz w:val="16"/>
                <w:szCs w:val="16"/>
                <w:shd w:val="clear" w:color="auto" w:fill="F5FDFE"/>
              </w:rPr>
            </w:pPr>
            <w:r w:rsidRPr="00E61A7F">
              <w:rPr>
                <w:rFonts w:ascii="Arial" w:hAnsi="Arial" w:cs="Arial"/>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E61A7F" w:rsidRDefault="001B3F65" w:rsidP="003D3C45">
            <w:pPr>
              <w:pStyle w:val="NormaleWeb1"/>
              <w:numPr>
                <w:ilvl w:val="0"/>
                <w:numId w:val="10"/>
              </w:numPr>
              <w:spacing w:before="0" w:after="0"/>
              <w:ind w:left="284" w:hanging="284"/>
              <w:jc w:val="both"/>
              <w:rPr>
                <w:rFonts w:ascii="Arial" w:hAnsi="Arial" w:cs="Arial"/>
                <w:sz w:val="16"/>
                <w:szCs w:val="16"/>
              </w:rPr>
            </w:pPr>
            <w:r w:rsidRPr="00E61A7F">
              <w:rPr>
                <w:rFonts w:ascii="Arial" w:hAnsi="Arial" w:cs="Arial"/>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w:t>
            </w:r>
            <w:r w:rsidRPr="00616B81">
              <w:rPr>
                <w:rFonts w:ascii="Arial" w:hAnsi="Arial" w:cs="Arial"/>
                <w:b/>
                <w:bCs/>
                <w:sz w:val="16"/>
                <w:szCs w:val="16"/>
                <w:shd w:val="clear" w:color="auto" w:fill="F5FDFE"/>
              </w:rPr>
              <w:t xml:space="preserve"> </w:t>
            </w:r>
            <w:r w:rsidRPr="00E61A7F">
              <w:rPr>
                <w:rFonts w:ascii="Arial" w:hAnsi="Arial" w:cs="Arial"/>
                <w:bCs/>
                <w:sz w:val="16"/>
                <w:szCs w:val="16"/>
                <w:shd w:val="clear" w:color="auto" w:fill="F5FDFE"/>
              </w:rPr>
              <w:t>casellario informatico;</w:t>
            </w:r>
          </w:p>
          <w:p w:rsidR="001B3F65" w:rsidRPr="00616B81" w:rsidRDefault="001B3F65" w:rsidP="003D3C45">
            <w:pPr>
              <w:pStyle w:val="NormaleWeb1"/>
              <w:spacing w:before="0" w:after="0"/>
              <w:ind w:left="284"/>
              <w:jc w:val="both"/>
              <w:rPr>
                <w:rFonts w:ascii="Arial" w:hAnsi="Arial" w:cs="Arial"/>
                <w:sz w:val="16"/>
                <w:szCs w:val="16"/>
              </w:rPr>
            </w:pPr>
            <w:r w:rsidRPr="00E61A7F">
              <w:rPr>
                <w:rFonts w:ascii="Arial" w:hAnsi="Arial" w:cs="Arial"/>
                <w:bCs/>
                <w:sz w:val="16"/>
                <w:szCs w:val="16"/>
                <w:shd w:val="clear" w:color="auto" w:fill="F5FDFE"/>
              </w:rPr>
              <w:lastRenderedPageBreak/>
              <w:t xml:space="preserve">(Articolo 80, comma 5, lettera </w:t>
            </w:r>
            <w:proofErr w:type="spellStart"/>
            <w:r w:rsidRPr="00E61A7F">
              <w:rPr>
                <w:rFonts w:ascii="Arial" w:hAnsi="Arial" w:cs="Arial"/>
                <w:bCs/>
                <w:sz w:val="16"/>
                <w:szCs w:val="16"/>
                <w:shd w:val="clear" w:color="auto" w:fill="F5FDFE"/>
              </w:rPr>
              <w:t>f-ter</w:t>
            </w:r>
            <w:proofErr w:type="spellEnd"/>
            <w:r w:rsidRPr="00E61A7F">
              <w:rPr>
                <w:rFonts w:ascii="Arial" w:hAnsi="Arial" w:cs="Arial"/>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 xml:space="preserve">Se la documentazione pertinente è disponibile elettronicamente, indicare: indirizzo web, autorità o organismo di emanazione, riferimento preciso della </w:t>
            </w:r>
            <w:r w:rsidRPr="00616B81">
              <w:rPr>
                <w:rFonts w:ascii="Arial" w:hAnsi="Arial" w:cs="Arial"/>
                <w:sz w:val="16"/>
                <w:szCs w:val="16"/>
              </w:rPr>
              <w:lastRenderedPageBreak/>
              <w:t>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 ?</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E61A7F">
        <w:trPr>
          <w:trHeight w:val="843"/>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w:t>
            </w:r>
            <w:r w:rsidRPr="00616B81">
              <w:rPr>
                <w:rFonts w:ascii="Arial" w:hAnsi="Arial" w:cs="Arial"/>
                <w:sz w:val="16"/>
                <w:szCs w:val="16"/>
              </w:rPr>
              <w:lastRenderedPageBreak/>
              <w:t>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lastRenderedPageBreak/>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 xml:space="preserve">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w:t>
            </w:r>
            <w:proofErr w:type="spellStart"/>
            <w:r w:rsidRPr="00616B81">
              <w:rPr>
                <w:rFonts w:ascii="Arial" w:hAnsi="Arial" w:cs="Arial"/>
                <w:sz w:val="16"/>
                <w:szCs w:val="16"/>
              </w:rPr>
              <w:t>Lgs</w:t>
            </w:r>
            <w:proofErr w:type="spellEnd"/>
            <w:r w:rsidRPr="00616B81">
              <w:rPr>
                <w:rFonts w:ascii="Arial" w:hAnsi="Arial" w:cs="Arial"/>
                <w:sz w:val="16"/>
                <w:szCs w:val="16"/>
              </w:rPr>
              <w:t>.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C31B33">
        <w:rPr>
          <w:rFonts w:ascii="Symbol" w:eastAsia="Symbol" w:hAnsi="Symbol" w:cs="Symbol"/>
          <w:sz w:val="22"/>
          <w:szCs w:val="22"/>
        </w:rPr>
        <w:t></w:t>
      </w:r>
      <w:r w:rsidRPr="007415FE">
        <w:rPr>
          <w:rFonts w:ascii="Arial" w:hAnsi="Arial" w:cs="Arial"/>
          <w:sz w:val="16"/>
          <w:szCs w:val="16"/>
        </w:rPr>
        <w:t xml:space="preserve"> o sezioni da A </w:t>
      </w:r>
      <w:proofErr w:type="spellStart"/>
      <w:r w:rsidRPr="007415FE">
        <w:rPr>
          <w:rFonts w:ascii="Arial" w:hAnsi="Arial" w:cs="Arial"/>
          <w:sz w:val="16"/>
          <w:szCs w:val="16"/>
        </w:rPr>
        <w:t>a</w:t>
      </w:r>
      <w:proofErr w:type="spellEnd"/>
      <w:r w:rsidRPr="007415FE">
        <w:rPr>
          <w:rFonts w:ascii="Arial" w:hAnsi="Arial" w:cs="Arial"/>
          <w:sz w:val="16"/>
          <w:szCs w:val="16"/>
        </w:rPr>
        <w:t xml:space="preserve"> D della presente parte)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C31B33">
        <w:rPr>
          <w:rFonts w:ascii="Symbol" w:eastAsia="Symbol" w:hAnsi="Symbol" w:cs="Symbol"/>
          <w:caps/>
          <w:sz w:val="22"/>
          <w:szCs w:val="22"/>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00C31B33">
        <w:rPr>
          <w:rFonts w:ascii="Arial" w:hAnsi="Arial" w:cs="Arial"/>
          <w:caps/>
          <w:sz w:val="16"/>
          <w:szCs w:val="16"/>
        </w:rPr>
        <w:t xml:space="preserve"> </w:t>
      </w:r>
      <w:r w:rsidRPr="00C31B33">
        <w:rPr>
          <w:rFonts w:ascii="Symbol" w:eastAsia="Symbol" w:hAnsi="Symbol" w:cs="Symbol"/>
          <w:w w:val="0"/>
          <w:sz w:val="22"/>
          <w:szCs w:val="22"/>
        </w:rPr>
        <w:t></w:t>
      </w:r>
      <w:r w:rsidRPr="00C31B33">
        <w:rPr>
          <w:rFonts w:ascii="Arial" w:hAnsi="Arial" w:cs="Arial"/>
          <w:w w:val="0"/>
          <w:sz w:val="22"/>
          <w:szCs w:val="22"/>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lastRenderedPageBreak/>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(“generale”)</w:t>
            </w:r>
            <w:r w:rsidRPr="007415FE">
              <w:rPr>
                <w:rFonts w:ascii="Arial" w:hAnsi="Arial" w:cs="Arial"/>
                <w:sz w:val="16"/>
                <w:szCs w:val="16"/>
              </w:rPr>
              <w:t xml:space="preserve"> dell’operatore economico per il numero di esercizi richiesto nell’avviso o bando pertinente, nella lettera di invito a gara o nei documenti di gara è il seguente:</w:t>
            </w:r>
          </w:p>
          <w:p w:rsidR="009059CD" w:rsidRPr="007415FE" w:rsidRDefault="009059CD" w:rsidP="00234168">
            <w:pPr>
              <w:spacing w:before="0" w:after="0"/>
              <w:ind w:left="284" w:hanging="284"/>
              <w:rPr>
                <w:rFonts w:ascii="Arial" w:hAnsi="Arial" w:cs="Arial"/>
                <w:b/>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b/>
                <w:sz w:val="16"/>
                <w:szCs w:val="16"/>
              </w:rPr>
              <w:t>e/o,</w:t>
            </w:r>
          </w:p>
          <w:p w:rsidR="009059CD" w:rsidRPr="007415FE" w:rsidRDefault="009059CD" w:rsidP="00234168">
            <w:pPr>
              <w:spacing w:before="0" w:after="0"/>
              <w:ind w:left="284" w:hanging="142"/>
              <w:rPr>
                <w:rFonts w:ascii="Arial" w:hAnsi="Arial" w:cs="Arial"/>
                <w:sz w:val="16"/>
                <w:szCs w:val="16"/>
              </w:rPr>
            </w:pPr>
          </w:p>
          <w:p w:rsidR="009059CD" w:rsidRPr="007415FE" w:rsidRDefault="009059CD" w:rsidP="00234168">
            <w:pPr>
              <w:spacing w:before="0" w:after="0"/>
              <w:ind w:left="284" w:hanging="284"/>
              <w:rPr>
                <w:rFonts w:ascii="Arial" w:hAnsi="Arial" w:cs="Arial"/>
                <w:sz w:val="16"/>
                <w:szCs w:val="16"/>
              </w:rPr>
            </w:pPr>
            <w:r w:rsidRPr="007415FE">
              <w:rPr>
                <w:rFonts w:ascii="Arial" w:hAnsi="Arial" w:cs="Arial"/>
                <w:sz w:val="16"/>
                <w:szCs w:val="16"/>
              </w:rPr>
              <w:t xml:space="preserve">   1</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per il numero di esercizi richiesto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ind w:left="284" w:hanging="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 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b/>
                <w:sz w:val="16"/>
                <w:szCs w:val="16"/>
              </w:rPr>
              <w:t>Il fatturato annuo (“specifico”)</w:t>
            </w:r>
            <w:r w:rsidRPr="007415FE">
              <w:rPr>
                <w:rFonts w:ascii="Arial" w:hAnsi="Arial" w:cs="Arial"/>
                <w:sz w:val="16"/>
                <w:szCs w:val="16"/>
              </w:rPr>
              <w:t xml:space="preserve"> dell’operatore economico </w:t>
            </w:r>
            <w:r w:rsidRPr="007415FE">
              <w:rPr>
                <w:rFonts w:ascii="Arial" w:hAnsi="Arial" w:cs="Arial"/>
                <w:b/>
                <w:sz w:val="16"/>
                <w:szCs w:val="16"/>
              </w:rPr>
              <w:t>nel settore di attività oggetto dell’appalto</w:t>
            </w:r>
            <w:r w:rsidRPr="007415FE">
              <w:rPr>
                <w:rFonts w:ascii="Arial" w:hAnsi="Arial" w:cs="Arial"/>
                <w:sz w:val="16"/>
                <w:szCs w:val="16"/>
              </w:rPr>
              <w:t xml:space="preserve"> e specificato nell’avviso o bando pertinente, nella lettera di invito a gara o nei documenti di gara per il numero di esercizi richiesto è il seguente:</w:t>
            </w:r>
          </w:p>
          <w:p w:rsidR="00E61A7F" w:rsidRDefault="009059CD" w:rsidP="00E61A7F">
            <w:pPr>
              <w:spacing w:before="0" w:after="0"/>
              <w:rPr>
                <w:rFonts w:ascii="Arial" w:hAnsi="Arial" w:cs="Arial"/>
                <w:sz w:val="16"/>
                <w:szCs w:val="16"/>
              </w:rPr>
            </w:pPr>
            <w:r w:rsidRPr="007415FE">
              <w:rPr>
                <w:rFonts w:ascii="Arial" w:hAnsi="Arial" w:cs="Arial"/>
                <w:b/>
                <w:sz w:val="16"/>
                <w:szCs w:val="16"/>
              </w:rPr>
              <w:t>e/o,</w:t>
            </w:r>
          </w:p>
          <w:p w:rsidR="007415FE" w:rsidRDefault="009059CD" w:rsidP="00E61A7F">
            <w:pPr>
              <w:spacing w:before="0" w:after="0"/>
              <w:rPr>
                <w:rFonts w:ascii="Arial" w:hAnsi="Arial" w:cs="Arial"/>
                <w:sz w:val="16"/>
                <w:szCs w:val="16"/>
              </w:rPr>
            </w:pPr>
            <w:r w:rsidRPr="007415FE">
              <w:rPr>
                <w:rFonts w:ascii="Arial" w:hAnsi="Arial" w:cs="Arial"/>
                <w:sz w:val="16"/>
                <w:szCs w:val="16"/>
              </w:rPr>
              <w:t xml:space="preserve"> 2</w:t>
            </w:r>
            <w:r w:rsidR="00EA4D15" w:rsidRPr="007415FE">
              <w:rPr>
                <w:rFonts w:ascii="Arial" w:hAnsi="Arial" w:cs="Arial"/>
                <w:sz w:val="16"/>
                <w:szCs w:val="16"/>
              </w:rPr>
              <w:t>.a</w:t>
            </w:r>
            <w:r w:rsidRPr="007415FE">
              <w:rPr>
                <w:rFonts w:ascii="Arial" w:hAnsi="Arial" w:cs="Arial"/>
                <w:sz w:val="16"/>
                <w:szCs w:val="16"/>
              </w:rPr>
              <w:t xml:space="preserve">) Il </w:t>
            </w:r>
            <w:r w:rsidRPr="007415FE">
              <w:rPr>
                <w:rFonts w:ascii="Arial" w:hAnsi="Arial" w:cs="Arial"/>
                <w:b/>
                <w:sz w:val="16"/>
                <w:szCs w:val="16"/>
              </w:rPr>
              <w:t>fatturato annuo medio</w:t>
            </w:r>
            <w:r w:rsidRPr="007415FE">
              <w:rPr>
                <w:rFonts w:ascii="Arial" w:hAnsi="Arial" w:cs="Arial"/>
                <w:sz w:val="16"/>
                <w:szCs w:val="16"/>
              </w:rPr>
              <w:t xml:space="preserve"> dell’operatore economico </w:t>
            </w:r>
            <w:r w:rsidRPr="007415FE">
              <w:rPr>
                <w:rFonts w:ascii="Arial" w:hAnsi="Arial" w:cs="Arial"/>
                <w:b/>
                <w:sz w:val="16"/>
                <w:szCs w:val="16"/>
              </w:rPr>
              <w:t xml:space="preserve">nel settore e per il numero di esercizi specificato nell’avviso o bando pertinente, nella lettera di invito a gara o nei documenti di gara è il seguente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b/>
                <w:sz w:val="16"/>
                <w:szCs w:val="16"/>
              </w:rPr>
              <w:t>:</w:t>
            </w:r>
          </w:p>
          <w:p w:rsidR="009059CD" w:rsidRPr="007415FE" w:rsidRDefault="009059CD" w:rsidP="00234168">
            <w:pPr>
              <w:spacing w:before="0" w:after="0"/>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t>esercizio: [</w:t>
            </w:r>
            <w:proofErr w:type="spellStart"/>
            <w:r w:rsidRPr="007415FE">
              <w:rPr>
                <w:rFonts w:ascii="Arial" w:hAnsi="Arial" w:cs="Arial"/>
                <w:sz w:val="16"/>
                <w:szCs w:val="16"/>
              </w:rPr>
              <w:t>……</w:t>
            </w:r>
            <w:proofErr w:type="spellEnd"/>
            <w:r w:rsidRPr="007415FE">
              <w:rPr>
                <w:rFonts w:ascii="Arial" w:hAnsi="Arial" w:cs="Arial"/>
                <w:sz w:val="16"/>
                <w:szCs w:val="16"/>
              </w:rPr>
              <w:t>] fatturato: [</w:t>
            </w:r>
            <w:proofErr w:type="spellStart"/>
            <w:r w:rsidRPr="007415FE">
              <w:rPr>
                <w:rFonts w:ascii="Arial" w:hAnsi="Arial" w:cs="Arial"/>
                <w:sz w:val="16"/>
                <w:szCs w:val="16"/>
              </w:rPr>
              <w:t>……</w:t>
            </w:r>
            <w:proofErr w:type="spellEnd"/>
            <w:r w:rsidRPr="007415FE">
              <w:rPr>
                <w:rFonts w:ascii="Arial" w:hAnsi="Arial" w:cs="Arial"/>
                <w:sz w:val="16"/>
                <w:szCs w:val="16"/>
              </w:rPr>
              <w:t>] […]valuta</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t>(numero di esercizi, fatturato medio)</w:t>
            </w:r>
            <w:r w:rsidRPr="007415FE">
              <w:rPr>
                <w:rFonts w:ascii="Arial" w:hAnsi="Arial" w:cs="Arial"/>
                <w:b/>
                <w:sz w:val="16"/>
                <w:szCs w:val="16"/>
              </w:rPr>
              <w:t>:</w:t>
            </w:r>
            <w:r w:rsidRPr="007415FE">
              <w:rPr>
                <w:rFonts w:ascii="Arial" w:hAnsi="Arial" w:cs="Arial"/>
                <w:sz w:val="16"/>
                <w:szCs w:val="16"/>
              </w:rPr>
              <w:t xml:space="preserv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7415FE" w:rsidRDefault="009059CD" w:rsidP="00234168">
            <w:pPr>
              <w:spacing w:before="0" w:after="0"/>
              <w:rPr>
                <w:rFonts w:ascii="Arial" w:hAnsi="Arial" w:cs="Arial"/>
                <w:sz w:val="16"/>
                <w:szCs w:val="16"/>
              </w:rPr>
            </w:pP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Se le informazioni relative al fatturato (generale o specifico) 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indici finanziari</w:t>
            </w:r>
            <w:r w:rsidRPr="007415FE">
              <w:rPr>
                <w:rFonts w:ascii="Arial" w:hAnsi="Arial" w:cs="Arial"/>
                <w:sz w:val="16"/>
                <w:szCs w:val="16"/>
              </w:rPr>
              <w:t xml:space="preserve"> </w:t>
            </w:r>
            <w:r w:rsidRPr="007415FE">
              <w:rPr>
                <w:rFonts w:ascii="Arial" w:hAnsi="Arial" w:cs="Arial"/>
                <w:sz w:val="16"/>
                <w:szCs w:val="16"/>
                <w:vertAlign w:val="superscript"/>
              </w:rPr>
              <w:t>(</w:t>
            </w:r>
            <w:r w:rsidRPr="007415FE">
              <w:rPr>
                <w:rFonts w:ascii="Arial" w:hAnsi="Arial" w:cs="Arial"/>
                <w:sz w:val="16"/>
                <w:szCs w:val="16"/>
                <w:vertAlign w:val="superscript"/>
              </w:rPr>
              <w:endnoteReference w:id="30"/>
            </w:r>
            <w:r w:rsidRPr="007415FE">
              <w:rPr>
                <w:rFonts w:ascii="Arial" w:hAnsi="Arial" w:cs="Arial"/>
                <w:sz w:val="16"/>
                <w:szCs w:val="16"/>
                <w:vertAlign w:val="superscript"/>
              </w:rPr>
              <w:t>)</w:t>
            </w:r>
            <w:r w:rsidRPr="007415FE">
              <w:rPr>
                <w:rFonts w:ascii="Arial" w:hAnsi="Arial" w:cs="Arial"/>
                <w:sz w:val="16"/>
                <w:szCs w:val="16"/>
              </w:rPr>
              <w:t xml:space="preserve"> specificati nell’avviso o bando pertinente, nella lettera di invito a gara o nei documenti di gara ai sensi dell’art. 83 comma 4, lett. b), del Codice, l’operatore economico dichiara che i valori attuali degli indici richiesti sono i seguenti:</w:t>
            </w:r>
          </w:p>
          <w:p w:rsidR="009059CD" w:rsidRPr="007415FE" w:rsidRDefault="009059CD" w:rsidP="00234168">
            <w:pPr>
              <w:pStyle w:val="Paragrafoelenco1"/>
              <w:spacing w:before="0" w:after="0"/>
              <w:ind w:left="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(indicazione dell’indice richiesto, come rapporto tra x e y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1"/>
            </w:r>
            <w:r w:rsidRPr="007415FE">
              <w:rPr>
                <w:rFonts w:ascii="Arial" w:hAnsi="Arial" w:cs="Arial"/>
                <w:sz w:val="16"/>
                <w:szCs w:val="16"/>
                <w:vertAlign w:val="superscript"/>
              </w:rPr>
              <w:t>)</w:t>
            </w:r>
            <w:r w:rsidRPr="007415FE">
              <w:rPr>
                <w:rFonts w:ascii="Arial" w:hAnsi="Arial" w:cs="Arial"/>
                <w:sz w:val="16"/>
                <w:szCs w:val="16"/>
              </w:rPr>
              <w:t>, e valore)</w:t>
            </w:r>
            <w:r w:rsidRPr="007415FE">
              <w:rPr>
                <w:rFonts w:ascii="Arial" w:hAnsi="Arial" w:cs="Arial"/>
                <w:sz w:val="16"/>
                <w:szCs w:val="16"/>
              </w:rPr>
              <w:br/>
              <w:t>[</w:t>
            </w:r>
            <w:proofErr w:type="spellStart"/>
            <w:r w:rsidRPr="007415FE">
              <w:rPr>
                <w:rFonts w:ascii="Arial" w:hAnsi="Arial" w:cs="Arial"/>
                <w:sz w:val="16"/>
                <w:szCs w:val="16"/>
              </w:rPr>
              <w:t>……</w:t>
            </w:r>
            <w:proofErr w:type="spellEnd"/>
            <w:r w:rsidRPr="007415FE">
              <w:rPr>
                <w:rFonts w:ascii="Arial" w:hAnsi="Arial" w:cs="Arial"/>
                <w:sz w:val="16"/>
                <w:szCs w:val="16"/>
              </w:rPr>
              <w:t>], [</w:t>
            </w:r>
            <w:proofErr w:type="spellStart"/>
            <w:r w:rsidRPr="007415FE">
              <w:rPr>
                <w:rFonts w:ascii="Arial" w:hAnsi="Arial" w:cs="Arial"/>
                <w:sz w:val="16"/>
                <w:szCs w:val="16"/>
              </w:rPr>
              <w:t>……</w:t>
            </w:r>
            <w:proofErr w:type="spellEnd"/>
            <w:r w:rsidRPr="007415FE">
              <w:rPr>
                <w:rFonts w:ascii="Arial" w:hAnsi="Arial" w:cs="Arial"/>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2"/>
            </w:r>
            <w:r w:rsidRPr="007415FE">
              <w:rPr>
                <w:rFonts w:ascii="Arial" w:hAnsi="Arial" w:cs="Arial"/>
                <w:sz w:val="16"/>
                <w:szCs w:val="16"/>
                <w:vertAlign w:val="superscript"/>
              </w:rPr>
              <w:t>)</w:t>
            </w:r>
            <w:r w:rsidRPr="007415FE">
              <w:rPr>
                <w:rFonts w:ascii="Arial" w:hAnsi="Arial" w:cs="Arial"/>
                <w:sz w:val="16"/>
                <w:szCs w:val="16"/>
              </w:rPr>
              <w:br/>
            </w:r>
            <w:r w:rsidRPr="007415FE">
              <w:rPr>
                <w:rFonts w:ascii="Arial" w:hAnsi="Arial" w:cs="Arial"/>
                <w:i/>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w:t>
            </w:r>
            <w:r w:rsidRPr="007415FE">
              <w:rPr>
                <w:rFonts w:ascii="Arial" w:hAnsi="Arial" w:cs="Arial"/>
                <w:sz w:val="16"/>
                <w:szCs w:val="16"/>
              </w:rPr>
              <w:lastRenderedPageBreak/>
              <w:t>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w:t>
            </w:r>
            <w:r w:rsidRPr="007415FE">
              <w:rPr>
                <w:rFonts w:ascii="Arial" w:hAnsi="Arial" w:cs="Arial"/>
                <w:sz w:val="16"/>
                <w:szCs w:val="16"/>
              </w:rPr>
              <w:lastRenderedPageBreak/>
              <w:t xml:space="preserve">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0" w:name="_DV_M4301"/>
            <w:bookmarkStart w:id="1" w:name="_DV_M4300"/>
            <w:bookmarkEnd w:id="0"/>
            <w:bookmarkEnd w:id="1"/>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9059CD" w:rsidP="00E61A7F">
            <w:pPr>
              <w:ind w:left="426" w:hanging="426"/>
              <w:rPr>
                <w:sz w:val="16"/>
                <w:szCs w:val="16"/>
              </w:rPr>
            </w:pPr>
            <w:r w:rsidRPr="007415FE">
              <w:rPr>
                <w:rFonts w:ascii="Arial" w:hAnsi="Arial" w:cs="Arial"/>
                <w:sz w:val="16"/>
                <w:szCs w:val="16"/>
              </w:rPr>
              <w:t>1</w:t>
            </w:r>
            <w:r w:rsidR="00E61A7F">
              <w:rPr>
                <w:rFonts w:ascii="Arial" w:hAnsi="Arial" w:cs="Arial"/>
                <w:sz w:val="16"/>
                <w:szCs w:val="16"/>
              </w:rPr>
              <w:t>a</w:t>
            </w:r>
            <w:r w:rsidRPr="007415FE">
              <w:rPr>
                <w:rFonts w:ascii="Arial" w:hAnsi="Arial" w:cs="Arial"/>
                <w:sz w:val="16"/>
                <w:szCs w:val="16"/>
              </w:rPr>
              <w:t xml:space="preserve">)    Unicamente per gli </w:t>
            </w:r>
            <w:r w:rsidRPr="007415FE">
              <w:rPr>
                <w:rFonts w:ascii="Arial" w:hAnsi="Arial" w:cs="Arial"/>
                <w:b/>
                <w:i/>
                <w:sz w:val="16"/>
                <w:szCs w:val="16"/>
              </w:rPr>
              <w:t>appalti pubblici di forniture e di servizi</w:t>
            </w:r>
            <w:r w:rsidRPr="007415FE">
              <w:rPr>
                <w:rFonts w:ascii="Arial" w:hAnsi="Arial" w:cs="Arial"/>
                <w:sz w:val="16"/>
                <w:szCs w:val="16"/>
              </w:rPr>
              <w:t>:</w:t>
            </w:r>
            <w:r w:rsidRPr="007415FE">
              <w:rPr>
                <w:rFonts w:ascii="Arial" w:hAnsi="Arial" w:cs="Arial"/>
                <w:sz w:val="16"/>
                <w:szCs w:val="16"/>
                <w:shd w:val="clear" w:color="auto" w:fill="BFBFBF"/>
              </w:rPr>
              <w:br/>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rsidP="006E60E2">
            <w:pPr>
              <w:rPr>
                <w:rFonts w:ascii="Arial" w:hAnsi="Arial" w:cs="Arial"/>
                <w:sz w:val="16"/>
                <w:szCs w:val="16"/>
              </w:rPr>
            </w:pPr>
            <w:r w:rsidRPr="007415FE">
              <w:rPr>
                <w:rFonts w:ascii="Arial" w:hAnsi="Arial" w:cs="Arial"/>
                <w:sz w:val="16"/>
                <w:szCs w:val="16"/>
              </w:rPr>
              <w:t xml:space="preserve">Numero di anni (periodo specificato nell’avviso o bando pertinente o nei documenti di gara): </w:t>
            </w:r>
          </w:p>
          <w:p w:rsidR="009059CD" w:rsidRPr="007415FE" w:rsidRDefault="009059CD" w:rsidP="006E60E2">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64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EB2953">
            <w:pPr>
              <w:ind w:left="20"/>
              <w:jc w:val="both"/>
              <w:rPr>
                <w:rFonts w:ascii="Arial" w:hAnsi="Arial" w:cs="Arial"/>
                <w:sz w:val="16"/>
                <w:szCs w:val="16"/>
              </w:rPr>
            </w:pPr>
            <w:r w:rsidRPr="007415FE">
              <w:rPr>
                <w:rFonts w:ascii="Arial" w:hAnsi="Arial" w:cs="Arial"/>
                <w:sz w:val="16"/>
                <w:szCs w:val="16"/>
              </w:rPr>
              <w:t xml:space="preserve">Durante il periodo di riferimento l’operatore economico </w:t>
            </w:r>
            <w:r w:rsidRPr="007415FE">
              <w:rPr>
                <w:rFonts w:ascii="Arial" w:hAnsi="Arial" w:cs="Arial"/>
                <w:b/>
                <w:sz w:val="16"/>
                <w:szCs w:val="16"/>
              </w:rPr>
              <w:t xml:space="preserve">ha consegnato le seguenti forniture principali del tipo specificato o prestato i seguenti servizi principali del tipo specificato: </w:t>
            </w:r>
            <w:r w:rsidR="00EB2953" w:rsidRPr="007415FE">
              <w:rPr>
                <w:rFonts w:ascii="Arial" w:hAnsi="Arial" w:cs="Arial"/>
                <w:b/>
                <w:sz w:val="16"/>
                <w:szCs w:val="16"/>
              </w:rPr>
              <w:t xml:space="preserve">Elencare nel riquadro a fianco la descrizione sintetica dell’intervento cui si riferiscono gli elementi, gli importi, le date ed i </w:t>
            </w:r>
            <w:r w:rsidRPr="007415FE">
              <w:rPr>
                <w:rFonts w:ascii="Arial" w:hAnsi="Arial" w:cs="Arial"/>
                <w:b/>
                <w:sz w:val="16"/>
                <w:szCs w:val="16"/>
              </w:rPr>
              <w:t>destinatari, pubblici o privati</w:t>
            </w:r>
            <w:r w:rsidR="00EF3B5A"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3"/>
            </w:r>
            <w:r w:rsidRPr="007415FE">
              <w:rPr>
                <w:rFonts w:ascii="Arial" w:hAnsi="Arial" w:cs="Arial"/>
                <w:sz w:val="16"/>
                <w:szCs w:val="16"/>
                <w:vertAlign w:val="superscript"/>
              </w:rPr>
              <w:t>)</w:t>
            </w:r>
            <w:r w:rsidRPr="007415FE">
              <w:rPr>
                <w:rFonts w:ascii="Arial" w:hAnsi="Arial" w:cs="Arial"/>
                <w:sz w:val="16"/>
                <w:szCs w:val="16"/>
              </w:rPr>
              <w:t>:</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tbl>
            <w:tblPr>
              <w:tblW w:w="0" w:type="auto"/>
              <w:tblLayout w:type="fixed"/>
              <w:tblCellMar>
                <w:left w:w="88" w:type="dxa"/>
              </w:tblCellMar>
              <w:tblLook w:val="0000"/>
            </w:tblPr>
            <w:tblGrid>
              <w:gridCol w:w="1335"/>
              <w:gridCol w:w="936"/>
              <w:gridCol w:w="727"/>
              <w:gridCol w:w="1146"/>
            </w:tblGrid>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sz w:val="16"/>
                      <w:szCs w:val="16"/>
                    </w:rPr>
                  </w:pPr>
                  <w:r w:rsidRPr="007415FE">
                    <w:rPr>
                      <w:rFonts w:ascii="Arial" w:hAnsi="Arial" w:cs="Arial"/>
                      <w:sz w:val="16"/>
                      <w:szCs w:val="16"/>
                    </w:rPr>
                    <w:t>destinatari</w:t>
                  </w: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9059CD"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jc w:val="center"/>
                    <w:rPr>
                      <w:rFonts w:ascii="Arial" w:hAnsi="Arial" w:cs="Arial"/>
                      <w:sz w:val="16"/>
                      <w:szCs w:val="16"/>
                    </w:rPr>
                  </w:pPr>
                </w:p>
              </w:tc>
            </w:tr>
            <w:tr w:rsidR="0089122C" w:rsidRPr="007415F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89122C" w:rsidRPr="007415FE" w:rsidRDefault="0089122C" w:rsidP="00505E77">
                  <w:pPr>
                    <w:jc w:val="center"/>
                    <w:rPr>
                      <w:rFonts w:ascii="Arial" w:hAnsi="Arial" w:cs="Arial"/>
                      <w:sz w:val="16"/>
                      <w:szCs w:val="16"/>
                    </w:rPr>
                  </w:pPr>
                </w:p>
              </w:tc>
            </w:tr>
          </w:tbl>
          <w:p w:rsidR="009059CD" w:rsidRPr="007415FE" w:rsidRDefault="009059CD"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4"/>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5"/>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ind w:left="426" w:hanging="426"/>
              <w:jc w:val="both"/>
              <w:rPr>
                <w:sz w:val="16"/>
                <w:szCs w:val="16"/>
              </w:rPr>
            </w:pPr>
            <w:r>
              <w:rPr>
                <w:rFonts w:ascii="Arial" w:hAnsi="Arial" w:cs="Arial"/>
                <w:sz w:val="16"/>
                <w:szCs w:val="16"/>
              </w:rPr>
              <w:t>8</w:t>
            </w:r>
            <w:r w:rsidR="009059CD" w:rsidRPr="007415FE">
              <w:rPr>
                <w:rFonts w:ascii="Arial" w:hAnsi="Arial" w:cs="Arial"/>
                <w:sz w:val="16"/>
                <w:szCs w:val="16"/>
              </w:rPr>
              <w:t xml:space="preserve">) L’operatore economico potrà applicare durante l’esecuzione dell’appalto le seguenti </w:t>
            </w:r>
            <w:r w:rsidR="009059CD" w:rsidRPr="007415FE">
              <w:rPr>
                <w:rFonts w:ascii="Arial" w:hAnsi="Arial" w:cs="Arial"/>
                <w:b/>
                <w:sz w:val="16"/>
                <w:szCs w:val="16"/>
              </w:rPr>
              <w:t>misure di gestione ambientale</w:t>
            </w:r>
            <w:r w:rsidR="009059CD"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spacing w:before="0" w:after="0"/>
              <w:ind w:left="426" w:hanging="426"/>
              <w:jc w:val="both"/>
              <w:rPr>
                <w:sz w:val="16"/>
                <w:szCs w:val="16"/>
              </w:rPr>
            </w:pPr>
            <w:r>
              <w:rPr>
                <w:rFonts w:ascii="Arial" w:hAnsi="Arial" w:cs="Arial"/>
                <w:sz w:val="16"/>
                <w:szCs w:val="16"/>
              </w:rPr>
              <w:t>9</w:t>
            </w:r>
            <w:r w:rsidR="009059CD" w:rsidRPr="007415FE">
              <w:rPr>
                <w:rFonts w:ascii="Arial" w:hAnsi="Arial" w:cs="Arial"/>
                <w:sz w:val="16"/>
                <w:szCs w:val="16"/>
              </w:rPr>
              <w:t>) L’</w:t>
            </w:r>
            <w:r w:rsidR="009059CD" w:rsidRPr="007415FE">
              <w:rPr>
                <w:rFonts w:ascii="Arial" w:hAnsi="Arial" w:cs="Arial"/>
                <w:b/>
                <w:sz w:val="16"/>
                <w:szCs w:val="16"/>
              </w:rPr>
              <w:t>organico medio annuo</w:t>
            </w:r>
            <w:r w:rsidR="009059CD" w:rsidRPr="007415FE">
              <w:rPr>
                <w:rFonts w:ascii="Arial" w:hAnsi="Arial" w:cs="Arial"/>
                <w:sz w:val="16"/>
                <w:szCs w:val="16"/>
              </w:rPr>
              <w:t xml:space="preserve"> dell’operatore economico e il numero dei dirigenti negli ultimi tre anni sono i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Anno, organico medio annuo:</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t>Anno, numero di dirigenti</w:t>
            </w:r>
          </w:p>
          <w:p w:rsidR="009059CD" w:rsidRPr="007415FE" w:rsidRDefault="009059CD">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rFonts w:ascii="Arial" w:hAnsi="Arial" w:cs="Arial"/>
                <w:sz w:val="16"/>
                <w:szCs w:val="16"/>
              </w:rPr>
            </w:pPr>
            <w:r w:rsidRPr="007415FE">
              <w:rPr>
                <w:rFonts w:ascii="Arial" w:hAnsi="Arial" w:cs="Arial"/>
                <w:sz w:val="16"/>
                <w:szCs w:val="16"/>
              </w:rPr>
              <w:lastRenderedPageBreak/>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F470C6">
            <w:pPr>
              <w:ind w:left="426" w:hanging="426"/>
              <w:rPr>
                <w:sz w:val="16"/>
                <w:szCs w:val="16"/>
              </w:rPr>
            </w:pPr>
            <w:r>
              <w:rPr>
                <w:rFonts w:ascii="Arial" w:hAnsi="Arial" w:cs="Arial"/>
                <w:sz w:val="16"/>
                <w:szCs w:val="16"/>
              </w:rPr>
              <w:lastRenderedPageBreak/>
              <w:t>10</w:t>
            </w:r>
            <w:r w:rsidR="009059CD" w:rsidRPr="007415FE">
              <w:rPr>
                <w:rFonts w:ascii="Arial" w:hAnsi="Arial" w:cs="Arial"/>
                <w:sz w:val="16"/>
                <w:szCs w:val="16"/>
              </w:rPr>
              <w:t>) Per l’esecuzione dell’appalto l’operatore economico disporrà dell’</w:t>
            </w:r>
            <w:r w:rsidR="009059CD" w:rsidRPr="007415FE">
              <w:rPr>
                <w:rFonts w:ascii="Arial" w:hAnsi="Arial" w:cs="Arial"/>
                <w:b/>
                <w:sz w:val="16"/>
                <w:szCs w:val="16"/>
              </w:rPr>
              <w:t>attrezzatura, del materiale e dell’equipaggiamento tecnico</w:t>
            </w:r>
            <w:r w:rsidR="009059CD" w:rsidRPr="007415FE">
              <w:rPr>
                <w:rFonts w:ascii="Arial" w:hAnsi="Arial" w:cs="Arial"/>
                <w:sz w:val="16"/>
                <w:szCs w:val="16"/>
              </w:rPr>
              <w:t xml:space="preserve"> seguenti: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F470C6">
            <w:pPr>
              <w:ind w:left="426" w:hanging="426"/>
              <w:rPr>
                <w:sz w:val="16"/>
                <w:szCs w:val="16"/>
              </w:rPr>
            </w:pPr>
            <w:r>
              <w:rPr>
                <w:rFonts w:ascii="Arial" w:hAnsi="Arial" w:cs="Arial"/>
                <w:sz w:val="16"/>
                <w:szCs w:val="16"/>
              </w:rPr>
              <w:t>11</w:t>
            </w:r>
            <w:r w:rsidR="009059CD" w:rsidRPr="007415FE">
              <w:rPr>
                <w:rFonts w:ascii="Arial" w:hAnsi="Arial" w:cs="Arial"/>
                <w:sz w:val="16"/>
                <w:szCs w:val="16"/>
              </w:rPr>
              <w:t xml:space="preserve">) L’operatore economico </w:t>
            </w:r>
            <w:r w:rsidR="009059CD"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009059CD" w:rsidRPr="007415FE">
              <w:rPr>
                <w:rFonts w:ascii="Arial" w:hAnsi="Arial" w:cs="Arial"/>
                <w:sz w:val="16"/>
                <w:szCs w:val="16"/>
                <w:vertAlign w:val="superscript"/>
              </w:rPr>
              <w:t>(</w:t>
            </w:r>
            <w:r w:rsidR="009059CD" w:rsidRPr="007415FE">
              <w:rPr>
                <w:rStyle w:val="Rimandonotadichiusura"/>
                <w:rFonts w:ascii="Arial" w:hAnsi="Arial" w:cs="Arial"/>
                <w:sz w:val="16"/>
                <w:szCs w:val="16"/>
              </w:rPr>
              <w:endnoteReference w:id="36"/>
            </w:r>
            <w:r w:rsidR="009059CD" w:rsidRPr="007415FE">
              <w:rPr>
                <w:rFonts w:ascii="Arial" w:hAnsi="Arial" w:cs="Arial"/>
                <w:sz w:val="16"/>
                <w:szCs w:val="16"/>
                <w:vertAlign w:val="superscript"/>
              </w:rPr>
              <w:t>)</w:t>
            </w:r>
            <w:r w:rsidR="009059CD" w:rsidRPr="007415FE">
              <w:rPr>
                <w:rFonts w:ascii="Arial" w:hAnsi="Arial" w:cs="Arial"/>
                <w:sz w:val="16"/>
                <w:szCs w:val="16"/>
              </w:rPr>
              <w:t xml:space="preserve"> la seguente </w:t>
            </w:r>
            <w:r w:rsidR="009059CD" w:rsidRPr="007415FE">
              <w:rPr>
                <w:rFonts w:ascii="Arial" w:hAnsi="Arial" w:cs="Arial"/>
                <w:b/>
                <w:sz w:val="16"/>
                <w:szCs w:val="16"/>
              </w:rPr>
              <w:t>quota (espressa in percentuale)</w:t>
            </w:r>
            <w:r w:rsidR="009059CD"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E61A7F" w:rsidP="00EA4D15">
            <w:pPr>
              <w:shd w:val="clear" w:color="auto" w:fill="FFFFFF"/>
              <w:rPr>
                <w:rFonts w:ascii="Arial" w:hAnsi="Arial" w:cs="Arial"/>
                <w:sz w:val="16"/>
                <w:szCs w:val="16"/>
              </w:rPr>
            </w:pPr>
            <w:r>
              <w:rPr>
                <w:rFonts w:ascii="Arial" w:hAnsi="Arial" w:cs="Arial"/>
                <w:sz w:val="16"/>
                <w:szCs w:val="16"/>
              </w:rPr>
              <w:t>12</w:t>
            </w:r>
            <w:r w:rsidR="009059CD" w:rsidRPr="007415FE">
              <w:rPr>
                <w:rFonts w:ascii="Arial" w:hAnsi="Arial" w:cs="Arial"/>
                <w:sz w:val="16"/>
                <w:szCs w:val="16"/>
              </w:rPr>
              <w:t xml:space="preserve">) Per gli </w:t>
            </w:r>
            <w:r w:rsidR="009059CD" w:rsidRPr="007415FE">
              <w:rPr>
                <w:rFonts w:ascii="Arial" w:hAnsi="Arial" w:cs="Arial"/>
                <w:b/>
                <w:i/>
                <w:sz w:val="16"/>
                <w:szCs w:val="16"/>
              </w:rPr>
              <w:t>appalti pubblici di forniture</w:t>
            </w:r>
            <w:r w:rsidR="009059CD" w:rsidRPr="007415FE">
              <w:rPr>
                <w:rFonts w:ascii="Arial" w:hAnsi="Arial" w:cs="Arial"/>
                <w:sz w:val="16"/>
                <w:szCs w:val="16"/>
              </w:rPr>
              <w:t>:</w:t>
            </w:r>
            <w:r w:rsidR="009059CD"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L’operatore economico fornirà i campioni, le descrizioni o le fotografie dei prodotti da fornire, non necessariamente accompagnati dalle certificazioni di autenticità, come richiesti;</w:t>
            </w:r>
            <w:r w:rsidRPr="007415FE">
              <w:rPr>
                <w:rFonts w:ascii="Arial" w:hAnsi="Arial" w:cs="Arial"/>
                <w:sz w:val="16"/>
                <w:szCs w:val="16"/>
              </w:rPr>
              <w:br/>
            </w:r>
          </w:p>
          <w:p w:rsidR="009059CD" w:rsidRPr="007415FE" w:rsidRDefault="009059CD" w:rsidP="00EA4D15">
            <w:pPr>
              <w:ind w:left="426"/>
              <w:jc w:val="both"/>
              <w:rPr>
                <w:rFonts w:ascii="Arial" w:hAnsi="Arial" w:cs="Arial"/>
                <w:sz w:val="16"/>
                <w:szCs w:val="16"/>
              </w:rPr>
            </w:pPr>
            <w:r w:rsidRPr="007415FE">
              <w:rPr>
                <w:rFonts w:ascii="Arial" w:hAnsi="Arial" w:cs="Arial"/>
                <w:sz w:val="16"/>
                <w:szCs w:val="16"/>
              </w:rPr>
              <w:t>se applicabile, l’operatore economico dichiara inoltre che provvederà a fornire le richieste certificazioni di autenticità.</w:t>
            </w:r>
            <w:r w:rsidRPr="007415FE">
              <w:rPr>
                <w:rFonts w:ascii="Arial" w:hAnsi="Arial" w:cs="Arial"/>
                <w:sz w:val="16"/>
                <w:szCs w:val="16"/>
              </w:rPr>
              <w:br/>
            </w:r>
          </w:p>
          <w:p w:rsidR="009059CD" w:rsidRPr="007415FE" w:rsidRDefault="009059CD" w:rsidP="00EA4D15">
            <w:pPr>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9059CD" w:rsidRPr="007415FE" w:rsidRDefault="009059CD">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 Sì   [ ] No</w:t>
            </w:r>
            <w:r w:rsidRPr="007415FE">
              <w:rPr>
                <w:rFonts w:ascii="Arial" w:hAnsi="Arial" w:cs="Arial"/>
                <w:sz w:val="16"/>
                <w:szCs w:val="16"/>
              </w:rPr>
              <w:br/>
            </w:r>
          </w:p>
          <w:p w:rsidR="0076783E" w:rsidRPr="007415FE" w:rsidRDefault="0076783E">
            <w:pPr>
              <w:rPr>
                <w:rFonts w:ascii="Arial" w:hAnsi="Arial" w:cs="Arial"/>
                <w:sz w:val="16"/>
                <w:szCs w:val="16"/>
              </w:rPr>
            </w:pPr>
          </w:p>
          <w:p w:rsidR="009059CD" w:rsidRPr="007415FE" w:rsidRDefault="009059CD">
            <w:pPr>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1440"/>
        </w:trPr>
        <w:tc>
          <w:tcPr>
            <w:tcW w:w="4644" w:type="dxa"/>
            <w:tcBorders>
              <w:top w:val="single" w:sz="4" w:space="0" w:color="00000A"/>
              <w:left w:val="single" w:sz="4" w:space="0" w:color="00000A"/>
              <w:right w:val="single" w:sz="4" w:space="0" w:color="00000A"/>
            </w:tcBorders>
            <w:shd w:val="clear" w:color="auto" w:fill="FFFFFF"/>
          </w:tcPr>
          <w:p w:rsidR="009059CD" w:rsidRPr="007415FE" w:rsidRDefault="00E61A7F" w:rsidP="00EA4D15">
            <w:pPr>
              <w:spacing w:before="0" w:after="0"/>
              <w:ind w:left="426" w:hanging="426"/>
              <w:rPr>
                <w:rFonts w:ascii="Arial" w:hAnsi="Arial" w:cs="Arial"/>
                <w:sz w:val="16"/>
                <w:szCs w:val="16"/>
              </w:rPr>
            </w:pPr>
            <w:r>
              <w:rPr>
                <w:rFonts w:ascii="Arial" w:hAnsi="Arial" w:cs="Arial"/>
                <w:sz w:val="16"/>
                <w:szCs w:val="16"/>
              </w:rPr>
              <w:t>13</w:t>
            </w:r>
            <w:r w:rsidR="009059CD" w:rsidRPr="007415FE">
              <w:rPr>
                <w:rFonts w:ascii="Arial" w:hAnsi="Arial" w:cs="Arial"/>
                <w:sz w:val="16"/>
                <w:szCs w:val="16"/>
              </w:rPr>
              <w:t xml:space="preserve">) Per gli </w:t>
            </w:r>
            <w:r w:rsidR="009059CD" w:rsidRPr="007415FE">
              <w:rPr>
                <w:rFonts w:ascii="Arial" w:hAnsi="Arial" w:cs="Arial"/>
                <w:b/>
                <w:i/>
                <w:sz w:val="16"/>
                <w:szCs w:val="16"/>
              </w:rPr>
              <w:t>appalti pubblici di forniture</w:t>
            </w:r>
            <w:r w:rsidR="009059CD" w:rsidRPr="007415FE">
              <w:rPr>
                <w:rFonts w:ascii="Arial" w:hAnsi="Arial" w:cs="Arial"/>
                <w:sz w:val="16"/>
                <w:szCs w:val="16"/>
              </w:rPr>
              <w:t>:</w:t>
            </w:r>
            <w:r w:rsidR="009059CD" w:rsidRPr="007415FE">
              <w:rPr>
                <w:rFonts w:ascii="Arial" w:hAnsi="Arial" w:cs="Arial"/>
                <w:sz w:val="16"/>
                <w:szCs w:val="16"/>
              </w:rPr>
              <w:br/>
            </w:r>
          </w:p>
          <w:p w:rsidR="009059CD" w:rsidRPr="007415FE" w:rsidRDefault="009059CD" w:rsidP="00EA4D15">
            <w:pPr>
              <w:spacing w:before="0" w:after="0"/>
              <w:ind w:left="426"/>
              <w:jc w:val="both"/>
              <w:rPr>
                <w:sz w:val="16"/>
                <w:szCs w:val="16"/>
              </w:rPr>
            </w:pPr>
            <w:r w:rsidRPr="007415FE">
              <w:rPr>
                <w:rFonts w:ascii="Arial" w:hAnsi="Arial" w:cs="Arial"/>
                <w:sz w:val="16"/>
                <w:szCs w:val="16"/>
              </w:rPr>
              <w:t xml:space="preserve">L’operatore economico può fornire i richiesti </w:t>
            </w:r>
            <w:r w:rsidRPr="007415FE">
              <w:rPr>
                <w:rFonts w:ascii="Arial" w:hAnsi="Arial" w:cs="Arial"/>
                <w:b/>
                <w:sz w:val="16"/>
                <w:szCs w:val="16"/>
              </w:rPr>
              <w:t>certificati</w:t>
            </w:r>
            <w:r w:rsidRPr="007415FE">
              <w:rPr>
                <w:rFonts w:ascii="Arial" w:hAnsi="Arial" w:cs="Arial"/>
                <w:sz w:val="16"/>
                <w:szCs w:val="16"/>
              </w:rPr>
              <w:t xml:space="preserve"> rilasciati da </w:t>
            </w:r>
            <w:r w:rsidRPr="007415FE">
              <w:rPr>
                <w:rFonts w:ascii="Arial" w:hAnsi="Arial" w:cs="Arial"/>
                <w:b/>
                <w:sz w:val="16"/>
                <w:szCs w:val="16"/>
              </w:rPr>
              <w:t>istituti o servizi ufficiali incaricati del controllo della qualità,</w:t>
            </w:r>
            <w:r w:rsidRPr="007415FE">
              <w:rPr>
                <w:rFonts w:ascii="Arial" w:hAnsi="Arial" w:cs="Arial"/>
                <w:sz w:val="16"/>
                <w:szCs w:val="16"/>
              </w:rPr>
              <w:t xml:space="preserve"> di riconosciuta competenza, i quali attestino la conformità di prodotti ben individuati mediante riferimenti alle specifiche tecniche o norme indicate nell’avviso o bando pertinente o nei documenti di gara?</w:t>
            </w:r>
          </w:p>
        </w:tc>
        <w:tc>
          <w:tcPr>
            <w:tcW w:w="4541" w:type="dxa"/>
            <w:tcBorders>
              <w:top w:val="single" w:sz="4" w:space="0" w:color="00000A"/>
              <w:left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br/>
              <w:t>[ ] Sì   [ ] No</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pPr>
              <w:spacing w:before="0" w:after="0"/>
              <w:rPr>
                <w:sz w:val="16"/>
                <w:szCs w:val="16"/>
              </w:rPr>
            </w:pPr>
          </w:p>
        </w:tc>
      </w:tr>
      <w:tr w:rsidR="009059CD" w:rsidRPr="0076783E" w:rsidTr="000A17BA">
        <w:trPr>
          <w:trHeight w:val="523"/>
        </w:trPr>
        <w:tc>
          <w:tcPr>
            <w:tcW w:w="4644" w:type="dxa"/>
            <w:tcBorders>
              <w:left w:val="single" w:sz="4" w:space="0" w:color="00000A"/>
              <w:right w:val="single" w:sz="4" w:space="0" w:color="00000A"/>
            </w:tcBorders>
            <w:shd w:val="clear" w:color="auto" w:fill="FFFFFF"/>
          </w:tcPr>
          <w:p w:rsidR="009059CD" w:rsidRPr="007415FE" w:rsidRDefault="009059CD" w:rsidP="006E60E2">
            <w:pPr>
              <w:spacing w:before="0" w:after="0"/>
              <w:ind w:left="426"/>
              <w:rPr>
                <w:rFonts w:ascii="Arial" w:hAnsi="Arial" w:cs="Arial"/>
                <w:sz w:val="16"/>
                <w:szCs w:val="16"/>
              </w:rPr>
            </w:pPr>
            <w:r w:rsidRPr="007415FE">
              <w:rPr>
                <w:rFonts w:ascii="Arial" w:hAnsi="Arial" w:cs="Arial"/>
                <w:b/>
                <w:sz w:val="16"/>
                <w:szCs w:val="16"/>
              </w:rPr>
              <w:t>In caso negativo</w:t>
            </w:r>
            <w:r w:rsidRPr="007415FE">
              <w:rPr>
                <w:rFonts w:ascii="Arial" w:hAnsi="Arial" w:cs="Arial"/>
                <w:sz w:val="16"/>
                <w:szCs w:val="16"/>
              </w:rPr>
              <w:t>, spiegare perché e precisare di quali altri mezzi di prova si dispone:</w:t>
            </w:r>
          </w:p>
        </w:tc>
        <w:tc>
          <w:tcPr>
            <w:tcW w:w="4541" w:type="dxa"/>
            <w:tcBorders>
              <w:left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p>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564"/>
        </w:trPr>
        <w:tc>
          <w:tcPr>
            <w:tcW w:w="4644" w:type="dxa"/>
            <w:tcBorders>
              <w:left w:val="single" w:sz="4" w:space="0" w:color="00000A"/>
              <w:bottom w:val="single" w:sz="4" w:space="0" w:color="00000A"/>
              <w:right w:val="single" w:sz="4" w:space="0" w:color="00000A"/>
            </w:tcBorders>
            <w:shd w:val="clear" w:color="auto" w:fill="FFFFFF"/>
          </w:tcPr>
          <w:p w:rsidR="009059CD" w:rsidRPr="007415FE" w:rsidRDefault="009059CD" w:rsidP="006E60E2">
            <w:pPr>
              <w:spacing w:before="0" w:after="0"/>
              <w:rPr>
                <w:rFonts w:ascii="Arial" w:hAnsi="Arial" w:cs="Arial"/>
                <w:sz w:val="16"/>
                <w:szCs w:val="16"/>
              </w:rPr>
            </w:pPr>
            <w:r w:rsidRPr="007415FE">
              <w:rPr>
                <w:rFonts w:ascii="Arial" w:hAnsi="Arial" w:cs="Arial"/>
                <w:sz w:val="16"/>
                <w:szCs w:val="16"/>
              </w:rPr>
              <w:t>Se la documentazione pertinente è disponibile elettronicamente, indicare:</w:t>
            </w:r>
          </w:p>
        </w:tc>
        <w:tc>
          <w:tcPr>
            <w:tcW w:w="4541" w:type="dxa"/>
            <w:tcBorders>
              <w:left w:val="single" w:sz="4" w:space="0" w:color="00000A"/>
              <w:bottom w:val="single" w:sz="4" w:space="0" w:color="00000A"/>
              <w:right w:val="single" w:sz="4" w:space="0" w:color="00000A"/>
            </w:tcBorders>
            <w:shd w:val="clear" w:color="auto" w:fill="FFFFFF"/>
          </w:tcPr>
          <w:p w:rsidR="009059CD" w:rsidRPr="007415FE" w:rsidRDefault="009059CD">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346D1E" w:rsidP="006E60E2">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346D1E">
        <w:trPr>
          <w:trHeight w:val="703"/>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E61A7F">
            <w:pPr>
              <w:pStyle w:val="Paragrafoelenco1"/>
              <w:ind w:left="20"/>
              <w:jc w:val="both"/>
              <w:rPr>
                <w:color w:val="000000"/>
                <w:sz w:val="16"/>
                <w:szCs w:val="16"/>
              </w:rPr>
            </w:pPr>
            <w:r w:rsidRPr="007415FE">
              <w:rPr>
                <w:rFonts w:ascii="Arial" w:hAnsi="Arial" w:cs="Arial"/>
                <w:color w:val="000000"/>
                <w:sz w:val="16"/>
                <w:szCs w:val="16"/>
              </w:rPr>
              <w:t>1</w:t>
            </w:r>
            <w:r w:rsidR="00E61A7F">
              <w:rPr>
                <w:rFonts w:ascii="Arial" w:hAnsi="Arial" w:cs="Arial"/>
                <w:color w:val="000000"/>
                <w:sz w:val="16"/>
                <w:szCs w:val="16"/>
              </w:rPr>
              <w:t>4</w:t>
            </w:r>
            <w:r w:rsidRPr="007415FE">
              <w:rPr>
                <w:rFonts w:ascii="Arial" w:hAnsi="Arial" w:cs="Arial"/>
                <w:color w:val="000000"/>
                <w:sz w:val="16"/>
                <w:szCs w:val="16"/>
              </w:rPr>
              <w:t xml:space="preserve">) Per quanto riguarda gli </w:t>
            </w:r>
            <w:r w:rsidRPr="007415FE">
              <w:rPr>
                <w:rFonts w:ascii="Arial" w:hAnsi="Arial" w:cs="Arial"/>
                <w:b/>
                <w:color w:val="000000"/>
                <w:sz w:val="16"/>
                <w:szCs w:val="16"/>
              </w:rPr>
              <w:t>eventuali altri requisiti tecnici e professionali</w:t>
            </w:r>
            <w:r w:rsidRPr="007415FE">
              <w:rPr>
                <w:rFonts w:ascii="Arial" w:hAnsi="Arial" w:cs="Arial"/>
                <w:color w:val="000000"/>
                <w:sz w:val="16"/>
                <w:szCs w:val="16"/>
              </w:rPr>
              <w:t xml:space="preserve"> specificati nell’avviso o bando pertinente o nei documenti di gara, l’operatore economico dichiara che:</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6E60E2">
            <w:pPr>
              <w:rPr>
                <w:rFonts w:ascii="Arial" w:hAnsi="Arial" w:cs="Arial"/>
                <w:color w:val="000000"/>
                <w:sz w:val="16"/>
                <w:szCs w:val="16"/>
              </w:rPr>
            </w:pPr>
          </w:p>
          <w:p w:rsidR="009059CD" w:rsidRPr="007415FE" w:rsidRDefault="009059CD" w:rsidP="006E60E2">
            <w:pPr>
              <w:rPr>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r w:rsidR="009059CD" w:rsidRPr="0076783E" w:rsidTr="00346D1E">
        <w:trPr>
          <w:trHeight w:val="786"/>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 xml:space="preserve">Se la documentazione pertinente </w:t>
            </w:r>
            <w:r w:rsidRPr="007415FE">
              <w:rPr>
                <w:rFonts w:ascii="Arial" w:hAnsi="Arial" w:cs="Arial"/>
                <w:b/>
                <w:color w:val="000000"/>
                <w:sz w:val="16"/>
                <w:szCs w:val="16"/>
              </w:rPr>
              <w:t>eventualmente</w:t>
            </w:r>
            <w:r w:rsidRPr="007415FE">
              <w:rPr>
                <w:rFonts w:ascii="Arial" w:hAnsi="Arial" w:cs="Arial"/>
                <w:color w:val="000000"/>
                <w:sz w:val="16"/>
                <w:szCs w:val="16"/>
              </w:rPr>
              <w:t xml:space="preserve"> specificata nell’avviso o bando pertinente o nei documenti di gara è disponibile elettronicamente, indicare:</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color w:val="000000"/>
                <w:sz w:val="16"/>
                <w:szCs w:val="16"/>
              </w:rPr>
            </w:pPr>
            <w:r w:rsidRPr="007415FE">
              <w:rPr>
                <w:rFonts w:ascii="Arial" w:hAnsi="Arial" w:cs="Arial"/>
                <w:color w:val="000000"/>
                <w:sz w:val="16"/>
                <w:szCs w:val="16"/>
              </w:rPr>
              <w:t xml:space="preserve">(indirizzo web, autorità o organismo di emanazione, riferimento preciso della documentazione): </w:t>
            </w:r>
          </w:p>
          <w:p w:rsidR="009059CD" w:rsidRPr="007415FE" w:rsidRDefault="009059CD" w:rsidP="006E60E2">
            <w:pPr>
              <w:rPr>
                <w:rFonts w:ascii="Arial" w:hAnsi="Arial" w:cs="Arial"/>
                <w:color w:val="000000"/>
                <w:sz w:val="16"/>
                <w:szCs w:val="16"/>
              </w:rPr>
            </w:pPr>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roofErr w:type="spellStart"/>
            <w:r w:rsidRPr="007415FE">
              <w:rPr>
                <w:rFonts w:ascii="Arial" w:hAnsi="Arial" w:cs="Arial"/>
                <w:color w:val="000000"/>
                <w:sz w:val="16"/>
                <w:szCs w:val="16"/>
              </w:rPr>
              <w:t>………</w:t>
            </w:r>
            <w:proofErr w:type="spellEnd"/>
            <w:r w:rsidRPr="007415FE">
              <w:rPr>
                <w:rFonts w:ascii="Arial" w:hAnsi="Arial" w:cs="Arial"/>
                <w:color w:val="000000"/>
                <w:sz w:val="16"/>
                <w:szCs w:val="16"/>
              </w:rPr>
              <w:t>..…]</w:t>
            </w:r>
          </w:p>
        </w:tc>
      </w:tr>
    </w:tbl>
    <w:p w:rsidR="009059CD" w:rsidRDefault="009059CD" w:rsidP="00FA1A4A">
      <w:pPr>
        <w:spacing w:before="0" w:after="0"/>
        <w:jc w:val="both"/>
        <w:rPr>
          <w:rFonts w:ascii="Arial" w:hAnsi="Arial" w:cs="Arial"/>
          <w:color w:val="000000"/>
          <w:sz w:val="15"/>
          <w:szCs w:val="15"/>
        </w:rPr>
      </w:pPr>
    </w:p>
    <w:p w:rsidR="0098255A" w:rsidRPr="003A443E" w:rsidRDefault="0098255A" w:rsidP="00FA1A4A">
      <w:pPr>
        <w:spacing w:before="0" w:after="0"/>
        <w:jc w:val="both"/>
        <w:rPr>
          <w:rFonts w:ascii="Arial" w:hAnsi="Arial" w:cs="Arial"/>
          <w:color w:val="000000"/>
          <w:sz w:val="15"/>
          <w:szCs w:val="15"/>
        </w:rPr>
      </w:pPr>
    </w:p>
    <w:p w:rsidR="009059CD" w:rsidRPr="007415FE" w:rsidRDefault="009059CD" w:rsidP="0098255A">
      <w:pPr>
        <w:pStyle w:val="SectionTitle"/>
        <w:spacing w:before="0" w:after="0"/>
        <w:rPr>
          <w:rFonts w:ascii="Arial" w:hAnsi="Arial" w:cs="Arial"/>
          <w:b w:val="0"/>
          <w:color w:val="000000"/>
          <w:kern w:val="2"/>
          <w:sz w:val="16"/>
          <w:szCs w:val="16"/>
        </w:rPr>
      </w:pPr>
      <w:r w:rsidRPr="007415FE">
        <w:rPr>
          <w:rFonts w:ascii="Arial" w:hAnsi="Arial" w:cs="Arial"/>
          <w:caps/>
          <w:color w:val="000000"/>
          <w:sz w:val="16"/>
          <w:szCs w:val="16"/>
        </w:rPr>
        <w:t xml:space="preserve">D: SISTEMI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garanzia della qualità e norme </w:t>
      </w:r>
      <w:proofErr w:type="spellStart"/>
      <w:r w:rsidRPr="007415FE">
        <w:rPr>
          <w:rFonts w:ascii="Arial" w:hAnsi="Arial" w:cs="Arial"/>
          <w:caps/>
          <w:color w:val="000000"/>
          <w:sz w:val="16"/>
          <w:szCs w:val="16"/>
        </w:rPr>
        <w:t>di</w:t>
      </w:r>
      <w:proofErr w:type="spellEnd"/>
      <w:r w:rsidRPr="007415FE">
        <w:rPr>
          <w:rFonts w:ascii="Arial" w:hAnsi="Arial" w:cs="Arial"/>
          <w:caps/>
          <w:color w:val="000000"/>
          <w:sz w:val="16"/>
          <w:szCs w:val="16"/>
        </w:rPr>
        <w:t xml:space="preserve"> gestione ambientale</w:t>
      </w:r>
      <w:r w:rsidRPr="007415FE">
        <w:rPr>
          <w:rFonts w:ascii="Arial" w:hAnsi="Arial" w:cs="Arial"/>
          <w:b w:val="0"/>
          <w:caps/>
          <w:color w:val="000000"/>
          <w:sz w:val="16"/>
          <w:szCs w:val="16"/>
        </w:rPr>
        <w:t xml:space="preserve"> </w:t>
      </w:r>
      <w:r w:rsidRPr="007415FE">
        <w:rPr>
          <w:rFonts w:ascii="Arial" w:hAnsi="Arial" w:cs="Arial"/>
          <w:b w:val="0"/>
          <w:color w:val="000000"/>
          <w:kern w:val="2"/>
          <w:sz w:val="16"/>
          <w:szCs w:val="16"/>
        </w:rPr>
        <w:t>(Articolo 87 del Codice)</w:t>
      </w:r>
    </w:p>
    <w:p w:rsidR="0098255A" w:rsidRPr="007415FE" w:rsidRDefault="0098255A" w:rsidP="0098255A">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nella lettera di invito a gara o n</w:t>
      </w:r>
      <w:r w:rsidR="000A4B99" w:rsidRPr="007415FE">
        <w:rPr>
          <w:rFonts w:ascii="Arial" w:hAnsi="Arial" w:cs="Arial"/>
          <w:b/>
          <w:color w:val="FF0000"/>
          <w:w w:val="0"/>
          <w:sz w:val="16"/>
          <w:szCs w:val="16"/>
        </w:rPr>
        <w:t>ei documenti di gara ivi citati.</w:t>
      </w:r>
    </w:p>
    <w:p w:rsidR="000A4B99" w:rsidRPr="007415FE" w:rsidRDefault="000A4B99"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w w:val="0"/>
          <w:sz w:val="16"/>
          <w:szCs w:val="16"/>
        </w:rPr>
      </w:pPr>
      <w:r w:rsidRPr="007415FE">
        <w:rPr>
          <w:rFonts w:ascii="Arial" w:hAnsi="Arial" w:cs="Arial"/>
          <w:b/>
          <w:color w:val="FF0000"/>
          <w:w w:val="0"/>
          <w:sz w:val="16"/>
          <w:szCs w:val="16"/>
        </w:rPr>
        <w:t>L’operatore economico è tenuto a compilare la relativa parte del riquadro se intende presentare la cauzione provvisoria con valore dimezzato.</w:t>
      </w:r>
    </w:p>
    <w:p w:rsidR="00111032" w:rsidRPr="007415FE" w:rsidRDefault="00111032" w:rsidP="0098255A">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E61A7F">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Sistemi di garanzia della qualità e norme di gestione ambientale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b/>
                <w:w w:val="0"/>
                <w:sz w:val="16"/>
                <w:szCs w:val="16"/>
              </w:rPr>
              <w:t>Risposta:</w:t>
            </w:r>
          </w:p>
        </w:tc>
      </w:tr>
      <w:tr w:rsidR="009059CD" w:rsidRPr="007415FE" w:rsidTr="00E61A7F">
        <w:trPr>
          <w:trHeight w:val="89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soddisfa determinate </w:t>
            </w:r>
            <w:r w:rsidRPr="007415FE">
              <w:rPr>
                <w:rFonts w:ascii="Arial" w:hAnsi="Arial" w:cs="Arial"/>
                <w:b/>
                <w:sz w:val="16"/>
                <w:szCs w:val="16"/>
              </w:rPr>
              <w:t>norme di garanzia della qualità</w:t>
            </w:r>
            <w:r w:rsidRPr="007415FE">
              <w:rPr>
                <w:rFonts w:ascii="Arial" w:hAnsi="Arial" w:cs="Arial"/>
                <w:w w:val="0"/>
                <w:sz w:val="16"/>
                <w:szCs w:val="16"/>
              </w:rPr>
              <w:t>, compresa l’accessibilità per le persone con disabilità?</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p>
        </w:tc>
      </w:tr>
      <w:tr w:rsidR="009059CD" w:rsidRPr="007415FE" w:rsidTr="00E61A7F">
        <w:trPr>
          <w:trHeight w:val="502"/>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al programma di garanzia della qualità </w:t>
            </w:r>
            <w:r w:rsidRPr="007415FE">
              <w:rPr>
                <w:rFonts w:ascii="Arial" w:hAnsi="Arial" w:cs="Arial"/>
                <w:w w:val="0"/>
                <w:sz w:val="16"/>
                <w:szCs w:val="16"/>
              </w:rPr>
              <w:lastRenderedPageBreak/>
              <w:t>si dispone: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lastRenderedPageBreak/>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E61A7F">
        <w:trPr>
          <w:trHeight w:val="883"/>
        </w:trPr>
        <w:tc>
          <w:tcPr>
            <w:tcW w:w="4644" w:type="dxa"/>
            <w:tcBorders>
              <w:top w:val="single" w:sz="4" w:space="0" w:color="auto"/>
              <w:left w:val="single" w:sz="4" w:space="0" w:color="00000A"/>
              <w:bottom w:val="single" w:sz="4" w:space="0" w:color="auto"/>
              <w:right w:val="single" w:sz="4" w:space="0" w:color="00000A"/>
            </w:tcBorders>
            <w:shd w:val="clear" w:color="auto" w:fill="FFFFFF"/>
          </w:tcPr>
          <w:p w:rsidR="009059CD" w:rsidRPr="007415FE" w:rsidRDefault="009059CD" w:rsidP="001D1612">
            <w:pPr>
              <w:rPr>
                <w:rFonts w:ascii="Arial" w:hAnsi="Arial" w:cs="Arial"/>
                <w:b/>
                <w:sz w:val="16"/>
                <w:szCs w:val="16"/>
              </w:rPr>
            </w:pPr>
            <w:r w:rsidRPr="007415FE">
              <w:rPr>
                <w:rFonts w:ascii="Arial" w:hAnsi="Arial" w:cs="Arial"/>
                <w:sz w:val="16"/>
                <w:szCs w:val="16"/>
              </w:rPr>
              <w:lastRenderedPageBreak/>
              <w:t>Se la documentazione pertinente è disponibile elettronicamente, indicare:</w:t>
            </w:r>
          </w:p>
        </w:tc>
        <w:tc>
          <w:tcPr>
            <w:tcW w:w="4541" w:type="dxa"/>
            <w:tcBorders>
              <w:top w:val="single" w:sz="4" w:space="0" w:color="auto"/>
              <w:left w:val="single" w:sz="4" w:space="0" w:color="00000A"/>
              <w:bottom w:val="single" w:sz="4" w:space="0" w:color="auto"/>
              <w:right w:val="single" w:sz="4" w:space="0" w:color="00000A"/>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E61A7F">
        <w:trPr>
          <w:trHeight w:val="67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sz w:val="16"/>
                <w:szCs w:val="16"/>
              </w:rPr>
            </w:pPr>
            <w:r w:rsidRPr="007415FE">
              <w:rPr>
                <w:rFonts w:ascii="Arial" w:hAnsi="Arial" w:cs="Arial"/>
                <w:w w:val="0"/>
                <w:sz w:val="16"/>
                <w:szCs w:val="16"/>
              </w:rPr>
              <w:t xml:space="preserve">L’operatore economico potrà presentare </w:t>
            </w:r>
            <w:r w:rsidRPr="007415FE">
              <w:rPr>
                <w:rFonts w:ascii="Arial" w:hAnsi="Arial" w:cs="Arial"/>
                <w:b/>
                <w:sz w:val="16"/>
                <w:szCs w:val="16"/>
              </w:rPr>
              <w:t>certificati</w:t>
            </w:r>
            <w:r w:rsidRPr="007415FE">
              <w:rPr>
                <w:rFonts w:ascii="Arial" w:hAnsi="Arial" w:cs="Arial"/>
                <w:w w:val="0"/>
                <w:sz w:val="16"/>
                <w:szCs w:val="16"/>
              </w:rPr>
              <w:t xml:space="preserve"> rilasciati da organismi indipendenti per attestare che egli rispetta determinati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tc>
      </w:tr>
      <w:tr w:rsidR="009059CD" w:rsidRPr="007415FE" w:rsidTr="00E61A7F">
        <w:trPr>
          <w:trHeight w:val="815"/>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jc w:val="both"/>
              <w:rPr>
                <w:rFonts w:ascii="Arial" w:hAnsi="Arial" w:cs="Arial"/>
                <w:w w:val="0"/>
                <w:sz w:val="16"/>
                <w:szCs w:val="16"/>
              </w:rPr>
            </w:pPr>
            <w:r w:rsidRPr="007415FE">
              <w:rPr>
                <w:rFonts w:ascii="Arial" w:hAnsi="Arial" w:cs="Arial"/>
                <w:b/>
                <w:sz w:val="16"/>
                <w:szCs w:val="16"/>
              </w:rPr>
              <w:t>In caso negativo</w:t>
            </w:r>
            <w:r w:rsidRPr="007415FE">
              <w:rPr>
                <w:rFonts w:ascii="Arial" w:hAnsi="Arial" w:cs="Arial"/>
                <w:w w:val="0"/>
                <w:sz w:val="16"/>
                <w:szCs w:val="16"/>
              </w:rPr>
              <w:t xml:space="preserve">, spiegare perché e precisare di quali altri mezzi di prova relativi ai </w:t>
            </w:r>
            <w:r w:rsidRPr="007415FE">
              <w:rPr>
                <w:rFonts w:ascii="Arial" w:hAnsi="Arial" w:cs="Arial"/>
                <w:b/>
                <w:w w:val="0"/>
                <w:sz w:val="16"/>
                <w:szCs w:val="16"/>
              </w:rPr>
              <w:t>sistemi o</w:t>
            </w:r>
            <w:r w:rsidRPr="007415FE">
              <w:rPr>
                <w:rFonts w:ascii="Arial" w:hAnsi="Arial" w:cs="Arial"/>
                <w:w w:val="0"/>
                <w:sz w:val="16"/>
                <w:szCs w:val="16"/>
              </w:rPr>
              <w:t xml:space="preserve"> </w:t>
            </w:r>
            <w:r w:rsidRPr="007415FE">
              <w:rPr>
                <w:rFonts w:ascii="Arial" w:hAnsi="Arial" w:cs="Arial"/>
                <w:b/>
                <w:sz w:val="16"/>
                <w:szCs w:val="16"/>
              </w:rPr>
              <w:t>norme di gestione ambientale</w:t>
            </w:r>
            <w:r w:rsidRPr="007415FE">
              <w:rPr>
                <w:rFonts w:ascii="Arial" w:hAnsi="Arial" w:cs="Arial"/>
                <w:w w:val="0"/>
                <w:sz w:val="16"/>
                <w:szCs w:val="16"/>
              </w:rPr>
              <w:t xml:space="preserve"> si dispone: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w w:val="0"/>
                <w:sz w:val="16"/>
                <w:szCs w:val="16"/>
              </w:rPr>
              <w:br/>
            </w:r>
            <w:r w:rsidRPr="007415FE">
              <w:rPr>
                <w:rFonts w:ascii="Arial" w:hAnsi="Arial" w:cs="Arial"/>
                <w:w w:val="0"/>
                <w:sz w:val="16"/>
                <w:szCs w:val="16"/>
              </w:rPr>
              <w:br/>
              <w:t>[</w:t>
            </w:r>
            <w:proofErr w:type="spellStart"/>
            <w:r w:rsidRPr="007415FE">
              <w:rPr>
                <w:rFonts w:ascii="Arial" w:hAnsi="Arial" w:cs="Arial"/>
                <w:w w:val="0"/>
                <w:sz w:val="16"/>
                <w:szCs w:val="16"/>
              </w:rPr>
              <w:t>………</w:t>
            </w:r>
            <w:proofErr w:type="spellEnd"/>
            <w:r w:rsidRPr="007415FE">
              <w:rPr>
                <w:rFonts w:ascii="Arial" w:hAnsi="Arial" w:cs="Arial"/>
                <w:w w:val="0"/>
                <w:sz w:val="16"/>
                <w:szCs w:val="16"/>
              </w:rPr>
              <w:t>..…] [</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p>
        </w:tc>
      </w:tr>
      <w:tr w:rsidR="009059CD" w:rsidRPr="007415FE" w:rsidTr="00E61A7F">
        <w:trPr>
          <w:trHeight w:val="883"/>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w w:val="0"/>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9059CD" w:rsidRPr="007415FE" w:rsidRDefault="009059CD" w:rsidP="001D1612">
            <w:pPr>
              <w:rPr>
                <w:rFonts w:ascii="Arial" w:hAnsi="Arial" w:cs="Arial"/>
                <w:sz w:val="16"/>
                <w:szCs w:val="16"/>
              </w:rPr>
            </w:pPr>
            <w:r w:rsidRPr="007415FE">
              <w:rPr>
                <w:rFonts w:ascii="Arial" w:hAnsi="Arial" w:cs="Arial"/>
                <w:sz w:val="16"/>
                <w:szCs w:val="16"/>
              </w:rPr>
              <w:t>(indirizzo web, autorità o organismo di emanazione, riferimento preciso della documentazione):</w:t>
            </w:r>
          </w:p>
          <w:p w:rsidR="009059CD" w:rsidRPr="007415FE" w:rsidRDefault="009059CD" w:rsidP="001D1612">
            <w:pPr>
              <w:rPr>
                <w:rFonts w:ascii="Arial" w:hAnsi="Arial" w:cs="Arial"/>
                <w:w w:val="0"/>
                <w:sz w:val="16"/>
                <w:szCs w:val="16"/>
              </w:rPr>
            </w:pPr>
            <w:r w:rsidRPr="007415FE">
              <w:rPr>
                <w:rFonts w:ascii="Arial" w:hAnsi="Arial" w:cs="Arial"/>
                <w:sz w:val="16"/>
                <w:szCs w:val="16"/>
              </w:rPr>
              <w:t xml:space="preserve"> [</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C31B33" w:rsidRDefault="00C31B33" w:rsidP="00C31B33">
      <w:pPr>
        <w:spacing w:before="0" w:after="0"/>
        <w:jc w:val="center"/>
        <w:rPr>
          <w:b/>
          <w:sz w:val="19"/>
          <w:szCs w:val="19"/>
          <w:u w:val="single"/>
        </w:rPr>
      </w:pPr>
    </w:p>
    <w:p w:rsidR="00C31B33" w:rsidRDefault="00C31B33" w:rsidP="00C31B33">
      <w:pPr>
        <w:spacing w:before="0" w:after="0"/>
        <w:jc w:val="center"/>
        <w:rPr>
          <w:b/>
          <w:sz w:val="19"/>
          <w:szCs w:val="19"/>
          <w:u w:val="single"/>
        </w:rPr>
      </w:pPr>
    </w:p>
    <w:p w:rsidR="00C31B33" w:rsidRDefault="00C31B33" w:rsidP="00C31B33">
      <w:pPr>
        <w:spacing w:before="0" w:after="0"/>
        <w:jc w:val="center"/>
        <w:rPr>
          <w:rFonts w:ascii="Arial" w:hAnsi="Arial" w:cs="Arial"/>
          <w:smallCaps/>
          <w:color w:val="000000"/>
          <w:sz w:val="16"/>
          <w:szCs w:val="16"/>
        </w:rPr>
      </w:pPr>
      <w:r w:rsidRPr="00274421">
        <w:rPr>
          <w:b/>
          <w:sz w:val="19"/>
          <w:szCs w:val="19"/>
          <w:u w:val="single"/>
        </w:rPr>
        <w:t xml:space="preserve">PARTE V: RIDUZIONE DEL NUMERO </w:t>
      </w:r>
      <w:proofErr w:type="spellStart"/>
      <w:r w:rsidRPr="00274421">
        <w:rPr>
          <w:b/>
          <w:sz w:val="19"/>
          <w:szCs w:val="19"/>
          <w:u w:val="single"/>
        </w:rPr>
        <w:t>DI</w:t>
      </w:r>
      <w:proofErr w:type="spellEnd"/>
      <w:r w:rsidRPr="00274421">
        <w:rPr>
          <w:b/>
          <w:sz w:val="19"/>
          <w:szCs w:val="19"/>
          <w:u w:val="single"/>
        </w:rPr>
        <w:t xml:space="preserve"> CANDIDATI </w:t>
      </w:r>
      <w:r w:rsidRPr="00274421">
        <w:rPr>
          <w:b/>
          <w:color w:val="000000"/>
          <w:sz w:val="19"/>
          <w:szCs w:val="19"/>
          <w:u w:val="single"/>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C31B33" w:rsidRPr="00D92A41" w:rsidRDefault="00C31B33" w:rsidP="00C31B33">
      <w:pPr>
        <w:spacing w:before="0" w:after="0"/>
        <w:jc w:val="center"/>
        <w:rPr>
          <w:rFonts w:ascii="Arial" w:hAnsi="Arial" w:cs="Arial"/>
          <w:w w:val="0"/>
          <w:sz w:val="15"/>
          <w:szCs w:val="15"/>
        </w:rPr>
      </w:pPr>
    </w:p>
    <w:p w:rsidR="00C31B33" w:rsidRPr="009F1B9B" w:rsidRDefault="00C31B33" w:rsidP="00C31B33">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9F1B9B">
        <w:rPr>
          <w:rFonts w:ascii="Arial" w:hAnsi="Arial" w:cs="Arial"/>
          <w:b/>
          <w:color w:val="FF0000"/>
          <w:w w:val="0"/>
          <w:sz w:val="15"/>
          <w:szCs w:val="15"/>
        </w:rPr>
        <w:t>L</w:t>
      </w:r>
      <w:r>
        <w:rPr>
          <w:rFonts w:ascii="Arial" w:hAnsi="Arial" w:cs="Arial"/>
          <w:b/>
          <w:color w:val="FF0000"/>
          <w:w w:val="0"/>
          <w:sz w:val="15"/>
          <w:szCs w:val="15"/>
        </w:rPr>
        <w:t>’</w:t>
      </w:r>
      <w:r w:rsidRPr="009F1B9B">
        <w:rPr>
          <w:rFonts w:ascii="Arial" w:hAnsi="Arial" w:cs="Arial"/>
          <w:b/>
          <w:color w:val="FF0000"/>
          <w:w w:val="0"/>
          <w:sz w:val="15"/>
          <w:szCs w:val="15"/>
        </w:rPr>
        <w:t>operatore economico deve fornire informazioni solo se l</w:t>
      </w:r>
      <w:r>
        <w:rPr>
          <w:rFonts w:ascii="Arial" w:hAnsi="Arial" w:cs="Arial"/>
          <w:b/>
          <w:color w:val="FF0000"/>
          <w:w w:val="0"/>
          <w:sz w:val="15"/>
          <w:szCs w:val="15"/>
        </w:rPr>
        <w:t>’</w:t>
      </w:r>
      <w:r w:rsidRPr="009F1B9B">
        <w:rPr>
          <w:rFonts w:ascii="Arial" w:hAnsi="Arial" w:cs="Arial"/>
          <w:b/>
          <w:color w:val="FF0000"/>
          <w:w w:val="0"/>
          <w:sz w:val="15"/>
          <w:szCs w:val="15"/>
        </w:rPr>
        <w:t>amministrazione aggiudicatrice o l</w:t>
      </w:r>
      <w:r>
        <w:rPr>
          <w:rFonts w:ascii="Arial" w:hAnsi="Arial" w:cs="Arial"/>
          <w:b/>
          <w:color w:val="FF0000"/>
          <w:w w:val="0"/>
          <w:sz w:val="15"/>
          <w:szCs w:val="15"/>
        </w:rPr>
        <w:t>’</w:t>
      </w:r>
      <w:r w:rsidRPr="009F1B9B">
        <w:rPr>
          <w:rFonts w:ascii="Arial" w:hAnsi="Arial" w:cs="Arial"/>
          <w:b/>
          <w:color w:val="FF0000"/>
          <w:w w:val="0"/>
          <w:sz w:val="15"/>
          <w:szCs w:val="15"/>
        </w:rPr>
        <w:t>ente aggiudicatore ha specificato i criteri e le regole obiettivi e non discriminatori da applicare per limitare il numero di candidati che saranno invitati a presentare un</w:t>
      </w:r>
      <w:r>
        <w:rPr>
          <w:rFonts w:ascii="Arial" w:hAnsi="Arial" w:cs="Arial"/>
          <w:b/>
          <w:color w:val="FF0000"/>
          <w:w w:val="0"/>
          <w:sz w:val="15"/>
          <w:szCs w:val="15"/>
        </w:rPr>
        <w:t>’</w:t>
      </w:r>
      <w:r w:rsidRPr="009F1B9B">
        <w:rPr>
          <w:rFonts w:ascii="Arial" w:hAnsi="Arial" w:cs="Arial"/>
          <w:b/>
          <w:color w:val="FF0000"/>
          <w:w w:val="0"/>
          <w:sz w:val="15"/>
          <w:szCs w:val="15"/>
        </w:rPr>
        <w:t>offerta o a partecipare al dialogo. Tali informazioni, che possono essere accompagnate da condizioni relative ai (tipi di) certificati o alle forme di prove documentali da produrre eventualmente, sono riportate nell</w:t>
      </w:r>
      <w:r>
        <w:rPr>
          <w:rFonts w:ascii="Arial" w:hAnsi="Arial" w:cs="Arial"/>
          <w:b/>
          <w:color w:val="FF0000"/>
          <w:w w:val="0"/>
          <w:sz w:val="15"/>
          <w:szCs w:val="15"/>
        </w:rPr>
        <w:t>’</w:t>
      </w:r>
      <w:r w:rsidRPr="009F1B9B">
        <w:rPr>
          <w:rFonts w:ascii="Arial" w:hAnsi="Arial" w:cs="Arial"/>
          <w:b/>
          <w:color w:val="FF0000"/>
          <w:w w:val="0"/>
          <w:sz w:val="15"/>
          <w:szCs w:val="15"/>
        </w:rPr>
        <w:t>avviso o bando pertinente o nei documenti di gara ivi citati.</w:t>
      </w:r>
    </w:p>
    <w:p w:rsidR="00C31B33" w:rsidRPr="009F1B9B" w:rsidRDefault="00C31B33" w:rsidP="00C31B33">
      <w:pPr>
        <w:pBdr>
          <w:top w:val="single" w:sz="4" w:space="1" w:color="00000A"/>
          <w:left w:val="single" w:sz="4" w:space="4" w:color="00000A"/>
          <w:bottom w:val="single" w:sz="4" w:space="1" w:color="00000A"/>
          <w:right w:val="single" w:sz="4" w:space="2" w:color="00000A"/>
        </w:pBdr>
        <w:shd w:val="clear" w:color="auto" w:fill="BFBFBF"/>
        <w:spacing w:before="0" w:after="0"/>
        <w:jc w:val="both"/>
        <w:rPr>
          <w:rFonts w:ascii="Arial" w:hAnsi="Arial" w:cs="Arial"/>
          <w:b/>
          <w:color w:val="FF0000"/>
          <w:w w:val="0"/>
          <w:sz w:val="15"/>
          <w:szCs w:val="15"/>
        </w:rPr>
      </w:pPr>
      <w:r w:rsidRPr="00B7605C">
        <w:rPr>
          <w:rFonts w:ascii="Arial" w:hAnsi="Arial" w:cs="Arial"/>
          <w:b/>
          <w:color w:val="FF0000"/>
          <w:w w:val="0"/>
          <w:sz w:val="15"/>
          <w:szCs w:val="15"/>
          <w:highlight w:val="yellow"/>
          <w:u w:val="single"/>
        </w:rPr>
        <w:t>Solo per le procedure ristrette, le procedure competitive con negoziazione, le procedure di dialogo competitivo e i partenariati per l’innovazione</w:t>
      </w:r>
      <w:r w:rsidRPr="009F1B9B">
        <w:rPr>
          <w:rFonts w:ascii="Arial" w:hAnsi="Arial" w:cs="Arial"/>
          <w:b/>
          <w:color w:val="FF0000"/>
          <w:w w:val="0"/>
          <w:sz w:val="15"/>
          <w:szCs w:val="15"/>
          <w:highlight w:val="yellow"/>
        </w:rPr>
        <w:t>:</w:t>
      </w:r>
    </w:p>
    <w:p w:rsidR="00C31B33" w:rsidRDefault="00C31B33" w:rsidP="00C31B33">
      <w:pPr>
        <w:rPr>
          <w:rFonts w:ascii="Arial" w:hAnsi="Arial" w:cs="Arial"/>
          <w:b/>
          <w:w w:val="0"/>
          <w:sz w:val="15"/>
          <w:szCs w:val="15"/>
        </w:rPr>
      </w:pPr>
      <w:r>
        <w:rPr>
          <w:rFonts w:ascii="Arial" w:hAnsi="Arial" w:cs="Arial"/>
          <w:b/>
          <w:w w:val="0"/>
          <w:sz w:val="15"/>
          <w:szCs w:val="15"/>
        </w:rPr>
        <w:t>L’operatore economico dichiara:</w:t>
      </w:r>
    </w:p>
    <w:tbl>
      <w:tblPr>
        <w:tblW w:w="9185" w:type="dxa"/>
        <w:tblInd w:w="-20" w:type="dxa"/>
        <w:tblLayout w:type="fixed"/>
        <w:tblCellMar>
          <w:left w:w="93" w:type="dxa"/>
        </w:tblCellMar>
        <w:tblLook w:val="0000"/>
      </w:tblPr>
      <w:tblGrid>
        <w:gridCol w:w="4644"/>
        <w:gridCol w:w="4541"/>
      </w:tblGrid>
      <w:tr w:rsidR="00C31B33" w:rsidTr="0027152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r>
              <w:rPr>
                <w:rFonts w:ascii="Arial" w:hAnsi="Arial" w:cs="Arial"/>
                <w:b/>
                <w:w w:val="0"/>
                <w:sz w:val="15"/>
                <w:szCs w:val="15"/>
              </w:rPr>
              <w:t>Riduzione del numero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r>
              <w:rPr>
                <w:rFonts w:ascii="Arial" w:hAnsi="Arial" w:cs="Arial"/>
                <w:b/>
                <w:w w:val="0"/>
                <w:sz w:val="15"/>
                <w:szCs w:val="15"/>
              </w:rPr>
              <w:t>Risposta:</w:t>
            </w:r>
          </w:p>
        </w:tc>
      </w:tr>
      <w:tr w:rsidR="00C31B33" w:rsidTr="0027152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C31B33" w:rsidRDefault="00C31B33" w:rsidP="0027152C">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C31B33" w:rsidRDefault="00C31B33" w:rsidP="0027152C">
            <w:r>
              <w:rPr>
                <w:rFonts w:ascii="Arial" w:hAnsi="Arial" w:cs="Arial"/>
                <w:sz w:val="15"/>
                <w:szCs w:val="15"/>
              </w:rPr>
              <w:t xml:space="preserve">Se alcuni di tali certificati o altre forme di prove documentali sono disponibili elettronicamente </w:t>
            </w:r>
            <w:r w:rsidRPr="00EF3B5A">
              <w:rPr>
                <w:rFonts w:ascii="Arial" w:hAnsi="Arial" w:cs="Arial"/>
                <w:sz w:val="15"/>
                <w:szCs w:val="15"/>
                <w:vertAlign w:val="superscript"/>
              </w:rPr>
              <w:t>(</w:t>
            </w:r>
            <w:r w:rsidRPr="00EF3B5A">
              <w:rPr>
                <w:rStyle w:val="Rimandonotadichiusura"/>
                <w:rFonts w:ascii="Arial" w:hAnsi="Arial" w:cs="Arial"/>
                <w:sz w:val="15"/>
                <w:szCs w:val="15"/>
              </w:rPr>
              <w:endnoteReference w:id="37"/>
            </w:r>
            <w:r w:rsidRPr="00EF3B5A">
              <w:rPr>
                <w:rFonts w:ascii="Arial" w:hAnsi="Arial" w:cs="Arial"/>
                <w:sz w:val="15"/>
                <w:szCs w:val="15"/>
                <w:vertAlign w:val="superscript"/>
              </w:rPr>
              <w:t>)</w:t>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31B33" w:rsidRDefault="00C31B33" w:rsidP="0027152C">
            <w:pPr>
              <w:spacing w:before="0" w:after="0"/>
              <w:rPr>
                <w:rFonts w:ascii="Arial" w:hAnsi="Arial" w:cs="Arial"/>
                <w:sz w:val="15"/>
                <w:szCs w:val="15"/>
              </w:rPr>
            </w:pPr>
          </w:p>
          <w:p w:rsidR="00C31B33" w:rsidRPr="00C31B33" w:rsidRDefault="00C31B33" w:rsidP="00C31B33">
            <w:pPr>
              <w:spacing w:before="0" w:after="0"/>
              <w:rPr>
                <w:rFonts w:ascii="Arial" w:hAnsi="Arial" w:cs="Arial"/>
                <w:b/>
                <w:sz w:val="18"/>
                <w:szCs w:val="18"/>
              </w:rPr>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xml:space="preserve">[ ] Sì   [ ] No </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8"/>
            </w:r>
            <w:r w:rsidRPr="00B262A3">
              <w:rPr>
                <w:rFonts w:ascii="Arial" w:hAnsi="Arial" w:cs="Arial"/>
                <w:sz w:val="15"/>
                <w:szCs w:val="15"/>
                <w:vertAlign w:val="superscript"/>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C31B33" w:rsidRDefault="00C31B33" w:rsidP="0027152C">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C31B33" w:rsidRDefault="00C31B33" w:rsidP="0027152C">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sidRPr="00B262A3">
              <w:rPr>
                <w:rFonts w:ascii="Arial" w:hAnsi="Arial" w:cs="Arial"/>
                <w:sz w:val="15"/>
                <w:szCs w:val="15"/>
                <w:vertAlign w:val="superscript"/>
              </w:rPr>
              <w:t>(</w:t>
            </w:r>
            <w:r w:rsidRPr="00B262A3">
              <w:rPr>
                <w:rStyle w:val="Rimandonotadichiusura"/>
                <w:rFonts w:ascii="Arial" w:hAnsi="Arial" w:cs="Arial"/>
                <w:sz w:val="15"/>
                <w:szCs w:val="15"/>
              </w:rPr>
              <w:endnoteReference w:id="39"/>
            </w:r>
            <w:r w:rsidRPr="00B262A3">
              <w:rPr>
                <w:rFonts w:ascii="Arial" w:hAnsi="Arial" w:cs="Arial"/>
                <w:sz w:val="15"/>
                <w:szCs w:val="15"/>
                <w:vertAlign w:val="superscript"/>
              </w:rPr>
              <w:t>)</w:t>
            </w:r>
          </w:p>
        </w:tc>
      </w:tr>
    </w:tbl>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 xml:space="preserve">PARTE </w:t>
      </w:r>
      <w:proofErr w:type="spellStart"/>
      <w:r>
        <w:rPr>
          <w:sz w:val="19"/>
          <w:szCs w:val="19"/>
          <w:u w:val="single"/>
        </w:rPr>
        <w:t>V</w:t>
      </w:r>
      <w:r w:rsidR="00E61A7F">
        <w:rPr>
          <w:sz w:val="19"/>
          <w:szCs w:val="19"/>
          <w:u w:val="single"/>
        </w:rPr>
        <w:t>I</w:t>
      </w:r>
      <w:proofErr w:type="spellEnd"/>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351831"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51831" w:rsidRPr="00351831" w:rsidRDefault="00351831" w:rsidP="00351831">
            <w:pPr>
              <w:rPr>
                <w:rFonts w:ascii="Arial" w:hAnsi="Arial" w:cs="Arial"/>
                <w:sz w:val="16"/>
                <w:szCs w:val="16"/>
              </w:rPr>
            </w:pPr>
            <w:r>
              <w:rPr>
                <w:rFonts w:ascii="Arial" w:hAnsi="Arial" w:cs="Arial"/>
                <w:sz w:val="16"/>
                <w:szCs w:val="16"/>
              </w:rPr>
              <w:t xml:space="preserve">Dichiara </w:t>
            </w:r>
            <w:r w:rsidRPr="00351831">
              <w:rPr>
                <w:rFonts w:ascii="Arial" w:hAnsi="Arial" w:cs="Arial"/>
                <w:sz w:val="16"/>
                <w:szCs w:val="16"/>
              </w:rPr>
              <w:t>che gli applicativi offerti rispondono pienamente ai requisiti ed alle caratteristiche tecniche funzionali richieste nel capitolato ed allegati;</w:t>
            </w:r>
          </w:p>
          <w:p w:rsidR="00351831" w:rsidRPr="00D977C3" w:rsidRDefault="00351831"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51831" w:rsidRPr="0096034B" w:rsidRDefault="00351831" w:rsidP="00526212">
            <w:pPr>
              <w:spacing w:before="0" w:after="0"/>
              <w:rPr>
                <w:rFonts w:ascii="Arial" w:hAnsi="Arial" w:cs="Arial"/>
                <w:b/>
                <w:sz w:val="18"/>
                <w:szCs w:val="18"/>
              </w:rPr>
            </w:pPr>
            <w:r w:rsidRPr="00853E94">
              <w:rPr>
                <w:rFonts w:ascii="Arial" w:hAnsi="Arial" w:cs="Arial"/>
                <w:sz w:val="16"/>
                <w:szCs w:val="16"/>
              </w:rPr>
              <w:t>[ ] Sì   [ ] No</w:t>
            </w: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351831">
            <w:pPr>
              <w:rPr>
                <w:rFonts w:ascii="Arial" w:hAnsi="Arial" w:cs="Arial"/>
                <w:sz w:val="16"/>
                <w:szCs w:val="16"/>
              </w:rPr>
            </w:pPr>
            <w:r>
              <w:rPr>
                <w:rFonts w:ascii="Arial" w:hAnsi="Arial" w:cs="Arial"/>
                <w:sz w:val="16"/>
                <w:szCs w:val="16"/>
              </w:rPr>
              <w:t xml:space="preserve">Dichiara </w:t>
            </w:r>
            <w:r w:rsidRPr="00B809DE">
              <w:rPr>
                <w:rFonts w:ascii="Arial" w:hAnsi="Arial" w:cs="Arial"/>
                <w:sz w:val="16"/>
                <w:szCs w:val="16"/>
              </w:rPr>
              <w:t xml:space="preserve">di autorizzare, qualora un partecipante alla procedura eserciti - ai sensi dell’art. 53 del D. </w:t>
            </w:r>
            <w:proofErr w:type="spellStart"/>
            <w:r w:rsidRPr="00B809DE">
              <w:rPr>
                <w:rFonts w:ascii="Arial" w:hAnsi="Arial" w:cs="Arial"/>
                <w:sz w:val="16"/>
                <w:szCs w:val="16"/>
              </w:rPr>
              <w:t>Lgs</w:t>
            </w:r>
            <w:proofErr w:type="spellEnd"/>
            <w:r w:rsidRPr="00B809DE">
              <w:rPr>
                <w:rFonts w:ascii="Arial" w:hAnsi="Arial" w:cs="Arial"/>
                <w:sz w:val="16"/>
                <w:szCs w:val="16"/>
              </w:rPr>
              <w:t>. 50/2016</w:t>
            </w:r>
            <w:r w:rsidR="00E20C89">
              <w:rPr>
                <w:rFonts w:ascii="Arial" w:hAnsi="Arial" w:cs="Arial"/>
                <w:sz w:val="16"/>
                <w:szCs w:val="16"/>
              </w:rPr>
              <w:t xml:space="preserve"> e ss.mm.ii.-</w:t>
            </w:r>
            <w:r w:rsidRPr="00B809DE">
              <w:rPr>
                <w:rFonts w:ascii="Arial" w:hAnsi="Arial" w:cs="Arial"/>
                <w:sz w:val="16"/>
                <w:szCs w:val="16"/>
              </w:rPr>
              <w:t xml:space="preserve"> la facoltà di “accesso agli atti”, a far visionare e/o rilasciare copia di tutta la documentazione presentata per la partecipazione alla selezione;</w:t>
            </w:r>
          </w:p>
          <w:p w:rsidR="00B809DE" w:rsidRPr="00B809DE" w:rsidRDefault="00B809DE" w:rsidP="00351831">
            <w:pPr>
              <w:rPr>
                <w:rFonts w:ascii="Arial" w:hAnsi="Arial" w:cs="Arial"/>
                <w:b/>
                <w:sz w:val="16"/>
                <w:szCs w:val="16"/>
              </w:rPr>
            </w:pPr>
            <w:r w:rsidRPr="00B809DE">
              <w:rPr>
                <w:rFonts w:ascii="Arial" w:hAnsi="Arial" w:cs="Arial"/>
                <w:b/>
                <w:sz w:val="16"/>
                <w:szCs w:val="16"/>
              </w:rPr>
              <w:t xml:space="preserve">In caso di diniego, la motivazione del diniego e/o la comprova del segreto tecnico commerciale e l’allegazione </w:t>
            </w:r>
            <w:r w:rsidRPr="00B809DE">
              <w:rPr>
                <w:rFonts w:ascii="Arial" w:hAnsi="Arial" w:cs="Arial"/>
                <w:b/>
                <w:sz w:val="16"/>
                <w:szCs w:val="16"/>
              </w:rPr>
              <w:lastRenderedPageBreak/>
              <w:t>dei documenti a comprova, dovrà avvenire mediante apposita dichiarazione “Segreti tecnici o commerciali” da inserire nella busta dell’offerta tecnica. La stazione appaltante si riserva di valutare la compatibilità dell’istanza di riservatezza con il diritto di accesso dei soggetti interessati;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D91189">
            <w:pPr>
              <w:spacing w:before="0" w:after="0"/>
              <w:rPr>
                <w:rFonts w:ascii="Arial" w:hAnsi="Arial" w:cs="Arial"/>
                <w:sz w:val="16"/>
                <w:szCs w:val="16"/>
              </w:rPr>
            </w:pPr>
          </w:p>
          <w:p w:rsidR="00B809DE" w:rsidRPr="00853E94" w:rsidRDefault="00B809DE" w:rsidP="00D91189">
            <w:pPr>
              <w:spacing w:before="0" w:after="0"/>
              <w:rPr>
                <w:rFonts w:ascii="Arial" w:hAnsi="Arial" w:cs="Arial"/>
                <w:sz w:val="16"/>
                <w:szCs w:val="16"/>
              </w:rPr>
            </w:pPr>
            <w:r w:rsidRPr="00853E94">
              <w:rPr>
                <w:rFonts w:ascii="Arial" w:hAnsi="Arial" w:cs="Arial"/>
                <w:sz w:val="16"/>
                <w:szCs w:val="16"/>
              </w:rPr>
              <w:t>[ ] Sì   [ ] No</w:t>
            </w:r>
          </w:p>
          <w:p w:rsidR="00B809DE" w:rsidRPr="0096034B" w:rsidRDefault="00B809DE" w:rsidP="00D91189">
            <w:pPr>
              <w:spacing w:before="0" w:after="0"/>
              <w:rPr>
                <w:rFonts w:ascii="Arial" w:hAnsi="Arial" w:cs="Arial"/>
                <w:b/>
                <w:sz w:val="18"/>
                <w:szCs w:val="18"/>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351831">
            <w:pPr>
              <w:rPr>
                <w:rFonts w:ascii="Arial" w:hAnsi="Arial" w:cs="Arial"/>
                <w:sz w:val="16"/>
                <w:szCs w:val="16"/>
              </w:rPr>
            </w:pPr>
            <w:r>
              <w:rPr>
                <w:rFonts w:ascii="Arial" w:hAnsi="Arial" w:cs="Arial"/>
                <w:sz w:val="16"/>
                <w:szCs w:val="16"/>
              </w:rPr>
              <w:lastRenderedPageBreak/>
              <w:t xml:space="preserve">Dichiara </w:t>
            </w:r>
            <w:r w:rsidRPr="00351831">
              <w:rPr>
                <w:rFonts w:ascii="Arial" w:hAnsi="Arial" w:cs="Arial"/>
                <w:sz w:val="16"/>
                <w:szCs w:val="16"/>
              </w:rPr>
              <w:t>di sollevare completamente l’Amministrazione da ogni responsabilità nei riguardi di terzi derivante dall'eventuale irregolare utilizzo di brevetti e privative soggetti a diritti di proprietà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3547A0">
            <w:pPr>
              <w:spacing w:before="0" w:after="0"/>
              <w:rPr>
                <w:rFonts w:ascii="Arial" w:hAnsi="Arial" w:cs="Arial"/>
                <w:sz w:val="16"/>
                <w:szCs w:val="16"/>
              </w:rPr>
            </w:pPr>
            <w:r w:rsidRPr="00853E94">
              <w:rPr>
                <w:rFonts w:ascii="Arial" w:hAnsi="Arial" w:cs="Arial"/>
                <w:sz w:val="16"/>
                <w:szCs w:val="16"/>
              </w:rPr>
              <w:t>[ ] Sì   [ ] No</w:t>
            </w:r>
          </w:p>
          <w:p w:rsidR="00B809DE" w:rsidRPr="0096034B" w:rsidRDefault="00B809DE" w:rsidP="003547A0">
            <w:pPr>
              <w:spacing w:before="0" w:after="0"/>
              <w:rPr>
                <w:rFonts w:ascii="Arial" w:hAnsi="Arial" w:cs="Arial"/>
                <w:b/>
                <w:sz w:val="18"/>
                <w:szCs w:val="18"/>
              </w:rPr>
            </w:pP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351831">
            <w:pPr>
              <w:rPr>
                <w:rFonts w:ascii="Arial" w:hAnsi="Arial" w:cs="Arial"/>
                <w:sz w:val="16"/>
                <w:szCs w:val="16"/>
              </w:rPr>
            </w:pPr>
            <w:r>
              <w:rPr>
                <w:rFonts w:ascii="Arial" w:hAnsi="Arial" w:cs="Arial"/>
                <w:sz w:val="16"/>
                <w:szCs w:val="16"/>
              </w:rPr>
              <w:t xml:space="preserve">Dichiara </w:t>
            </w:r>
            <w:r w:rsidRPr="00351831">
              <w:rPr>
                <w:rFonts w:ascii="Arial" w:hAnsi="Arial" w:cs="Arial"/>
                <w:sz w:val="16"/>
                <w:szCs w:val="16"/>
              </w:rPr>
              <w:t>che i prezzi offerti rimarranno fissi ed immutabili per tutto il periodo dell'appalto.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3547A0">
            <w:pPr>
              <w:spacing w:before="0" w:after="0"/>
              <w:rPr>
                <w:rFonts w:ascii="Arial" w:hAnsi="Arial" w:cs="Arial"/>
                <w:sz w:val="16"/>
                <w:szCs w:val="16"/>
              </w:rPr>
            </w:pPr>
            <w:r w:rsidRPr="00853E94">
              <w:rPr>
                <w:rFonts w:ascii="Arial" w:hAnsi="Arial" w:cs="Arial"/>
                <w:sz w:val="16"/>
                <w:szCs w:val="16"/>
              </w:rPr>
              <w:t>[ ] Sì   [ ] No</w:t>
            </w:r>
          </w:p>
        </w:tc>
      </w:tr>
      <w:tr w:rsidR="00B809DE"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 xml:space="preserve">Si dichiara ai fini delle comunicazioni (ex artt.52 e 76 del D. </w:t>
            </w:r>
            <w:proofErr w:type="spellStart"/>
            <w:r w:rsidRPr="00D977C3">
              <w:rPr>
                <w:rFonts w:ascii="Arial" w:hAnsi="Arial" w:cs="Arial"/>
                <w:sz w:val="16"/>
                <w:szCs w:val="16"/>
              </w:rPr>
              <w:t>Lgs</w:t>
            </w:r>
            <w:proofErr w:type="spellEnd"/>
            <w:r w:rsidRPr="00D977C3">
              <w:rPr>
                <w:rFonts w:ascii="Arial" w:hAnsi="Arial" w:cs="Arial"/>
                <w:sz w:val="16"/>
                <w:szCs w:val="16"/>
              </w:rPr>
              <w:t>. 50/2016) relative al presente appalto di eleggere il seguente domicilio: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6034B" w:rsidRDefault="00B809DE" w:rsidP="00526212">
            <w:pPr>
              <w:spacing w:before="0" w:after="0"/>
              <w:rPr>
                <w:rFonts w:ascii="Arial" w:hAnsi="Arial" w:cs="Arial"/>
                <w:b/>
                <w:sz w:val="18"/>
                <w:szCs w:val="18"/>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______________________</w:t>
            </w:r>
            <w:r>
              <w:rPr>
                <w:rFonts w:ascii="Arial" w:hAnsi="Arial" w:cs="Arial"/>
                <w:sz w:val="16"/>
                <w:szCs w:val="16"/>
              </w:rPr>
              <w:t>__________________________</w:t>
            </w:r>
          </w:p>
          <w:p w:rsidR="00B809DE" w:rsidRPr="0096034B" w:rsidRDefault="00B809DE" w:rsidP="00526212">
            <w:pPr>
              <w:spacing w:before="0" w:after="0"/>
              <w:rPr>
                <w:rFonts w:ascii="Arial" w:hAnsi="Arial" w:cs="Arial"/>
                <w:b/>
                <w:sz w:val="18"/>
                <w:szCs w:val="18"/>
              </w:rPr>
            </w:pP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jc w:val="both"/>
              <w:rPr>
                <w:rFonts w:ascii="Arial" w:hAnsi="Arial" w:cs="Arial"/>
                <w:sz w:val="16"/>
                <w:szCs w:val="16"/>
              </w:rPr>
            </w:pPr>
            <w:r w:rsidRPr="00D977C3">
              <w:rPr>
                <w:rFonts w:ascii="Arial" w:hAnsi="Arial" w:cs="Arial"/>
                <w:sz w:val="16"/>
                <w:szCs w:val="16"/>
              </w:rPr>
              <w:t>Si autorizza inoltre la Stazione Appaltante ad utilizzare il seguente indirizzo di posta elettronica certificata:</w:t>
            </w:r>
          </w:p>
          <w:p w:rsidR="00B809DE" w:rsidRDefault="00B809DE" w:rsidP="00526212">
            <w:pPr>
              <w:jc w:val="both"/>
              <w:rPr>
                <w:rFonts w:ascii="Arial" w:hAnsi="Arial" w:cs="Arial"/>
                <w:sz w:val="16"/>
                <w:szCs w:val="16"/>
              </w:rPr>
            </w:pPr>
          </w:p>
          <w:p w:rsidR="00B809DE" w:rsidRDefault="00B809DE" w:rsidP="00526212">
            <w:pPr>
              <w:jc w:val="both"/>
              <w:rPr>
                <w:rFonts w:ascii="Arial" w:hAnsi="Arial" w:cs="Arial"/>
                <w:sz w:val="16"/>
                <w:szCs w:val="16"/>
              </w:rPr>
            </w:pPr>
          </w:p>
          <w:p w:rsidR="00B809DE" w:rsidRPr="00D977C3" w:rsidRDefault="00B809DE"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B809DE" w:rsidRPr="00853E94" w:rsidRDefault="00B809DE" w:rsidP="00853E94">
            <w:pPr>
              <w:rPr>
                <w:rFonts w:ascii="Arial" w:hAnsi="Arial" w:cs="Arial"/>
                <w:sz w:val="16"/>
                <w:szCs w:val="16"/>
              </w:rPr>
            </w:pPr>
            <w:r>
              <w:rPr>
                <w:rFonts w:ascii="Arial" w:hAnsi="Arial" w:cs="Arial"/>
                <w:sz w:val="16"/>
                <w:szCs w:val="16"/>
              </w:rPr>
              <w:t>______________________________________________</w:t>
            </w:r>
          </w:p>
          <w:p w:rsidR="00B809DE" w:rsidRDefault="00B809DE" w:rsidP="00853E94">
            <w:pPr>
              <w:rPr>
                <w:rFonts w:ascii="Arial" w:hAnsi="Arial" w:cs="Arial"/>
                <w:sz w:val="16"/>
                <w:szCs w:val="16"/>
              </w:rPr>
            </w:pPr>
          </w:p>
          <w:p w:rsidR="00B809DE" w:rsidRPr="00853E94" w:rsidRDefault="00B809DE" w:rsidP="00853E94">
            <w:pPr>
              <w:rPr>
                <w:rFonts w:ascii="Arial" w:hAnsi="Arial" w:cs="Arial"/>
                <w:sz w:val="16"/>
                <w:szCs w:val="16"/>
              </w:rPr>
            </w:pPr>
            <w:r w:rsidRPr="00853E94">
              <w:rPr>
                <w:rFonts w:ascii="Arial" w:hAnsi="Arial" w:cs="Arial"/>
                <w:sz w:val="16"/>
                <w:szCs w:val="16"/>
              </w:rPr>
              <w:t>(riportare qui sotto l’indirizzo e-mail ordinaria)</w:t>
            </w:r>
          </w:p>
          <w:p w:rsidR="00B809DE" w:rsidRPr="0096034B" w:rsidRDefault="00B809DE" w:rsidP="00853E94">
            <w:pPr>
              <w:rPr>
                <w:rFonts w:ascii="Arial" w:hAnsi="Arial" w:cs="Arial"/>
                <w:b/>
                <w:sz w:val="18"/>
                <w:szCs w:val="18"/>
              </w:rPr>
            </w:pPr>
            <w:r w:rsidRPr="00853E94">
              <w:rPr>
                <w:rFonts w:ascii="Arial" w:hAnsi="Arial" w:cs="Arial"/>
                <w:sz w:val="16"/>
                <w:szCs w:val="16"/>
              </w:rPr>
              <w:t>___________________________________________</w:t>
            </w:r>
            <w:r>
              <w:rPr>
                <w:rFonts w:ascii="Arial" w:hAnsi="Arial" w:cs="Arial"/>
                <w:sz w:val="16"/>
                <w:szCs w:val="16"/>
              </w:rPr>
              <w:t>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B809DE" w:rsidRDefault="00B809DE" w:rsidP="0084462D">
            <w:pPr>
              <w:spacing w:before="0" w:after="0"/>
              <w:rPr>
                <w:rFonts w:ascii="Arial" w:hAnsi="Arial" w:cs="Arial"/>
                <w:i/>
                <w:sz w:val="16"/>
                <w:szCs w:val="16"/>
              </w:rPr>
            </w:pPr>
          </w:p>
          <w:p w:rsidR="00B809DE" w:rsidRPr="00C31B33" w:rsidRDefault="00B809DE" w:rsidP="0084462D">
            <w:pPr>
              <w:spacing w:before="0" w:after="0"/>
              <w:rPr>
                <w:rFonts w:ascii="Arial" w:hAnsi="Arial" w:cs="Arial"/>
                <w:i/>
                <w:sz w:val="16"/>
                <w:szCs w:val="16"/>
              </w:rPr>
            </w:pPr>
            <w:r w:rsidRPr="00D977C3">
              <w:rPr>
                <w:rFonts w:ascii="Arial" w:hAnsi="Arial" w:cs="Arial"/>
                <w:i/>
                <w:sz w:val="16"/>
                <w:szCs w:val="16"/>
              </w:rPr>
              <w:t>________________________________________________</w:t>
            </w: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p>
          <w:p w:rsidR="00B809DE" w:rsidRPr="00D977C3" w:rsidRDefault="00B809DE" w:rsidP="0084462D">
            <w:pPr>
              <w:spacing w:before="0" w:after="0"/>
              <w:rPr>
                <w:rFonts w:ascii="Arial" w:hAnsi="Arial" w:cs="Arial"/>
                <w:sz w:val="16"/>
                <w:szCs w:val="16"/>
              </w:rPr>
            </w:pPr>
            <w:r w:rsidRPr="00D977C3">
              <w:rPr>
                <w:rFonts w:ascii="Arial" w:hAnsi="Arial" w:cs="Arial"/>
                <w:sz w:val="16"/>
                <w:szCs w:val="16"/>
              </w:rPr>
              <w:t>_______________________________________________</w:t>
            </w:r>
          </w:p>
        </w:tc>
      </w:tr>
      <w:tr w:rsidR="00B809DE"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alla associazioni temporanee o consorzi o GEIE?</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rispetto a quella risultante dall’impegno presentato in sede di offerta, salvo quanto disposto ai commi 17, 18, 19 del medesimo Decreto? </w:t>
            </w:r>
          </w:p>
          <w:p w:rsidR="00B809DE" w:rsidRPr="00D977C3" w:rsidRDefault="00B809DE" w:rsidP="0084462D">
            <w:pPr>
              <w:spacing w:before="0" w:after="0"/>
              <w:jc w:val="both"/>
              <w:rPr>
                <w:rFonts w:ascii="Arial" w:hAnsi="Arial" w:cs="Arial"/>
                <w:sz w:val="16"/>
                <w:szCs w:val="16"/>
              </w:rPr>
            </w:pPr>
          </w:p>
          <w:p w:rsidR="00B809DE" w:rsidRPr="00D977C3" w:rsidRDefault="00B809DE"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B809DE" w:rsidRPr="00D977C3" w:rsidRDefault="00B809DE"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w:t>
            </w:r>
            <w:r>
              <w:rPr>
                <w:rFonts w:ascii="Arial" w:hAnsi="Arial" w:cs="Arial"/>
                <w:sz w:val="16"/>
                <w:szCs w:val="16"/>
              </w:rPr>
              <w:t>_________________________</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p>
          <w:p w:rsidR="00B809DE" w:rsidRPr="00853E94" w:rsidRDefault="00B809DE"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16"/>
                <w:szCs w:val="16"/>
              </w:rPr>
              <w:t>_______________</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B809DE" w:rsidRPr="00D977C3" w:rsidRDefault="00B809DE"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B809DE" w:rsidRPr="00D977C3" w:rsidRDefault="00B809DE"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t>oppure:</w:t>
            </w:r>
          </w:p>
          <w:p w:rsidR="00B809DE" w:rsidRPr="00D977C3" w:rsidRDefault="00B809DE" w:rsidP="00526212">
            <w:pPr>
              <w:widowControl w:val="0"/>
              <w:suppressAutoHyphens w:val="0"/>
              <w:spacing w:before="0" w:after="0"/>
              <w:jc w:val="center"/>
              <w:rPr>
                <w:rFonts w:ascii="Arial" w:hAnsi="Arial" w:cs="Arial"/>
                <w:sz w:val="16"/>
                <w:szCs w:val="16"/>
              </w:rPr>
            </w:pPr>
          </w:p>
          <w:p w:rsidR="00B809DE" w:rsidRPr="00D977C3" w:rsidRDefault="00B809DE"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lastRenderedPageBreak/>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r w:rsidRPr="00853E94">
              <w:rPr>
                <w:rFonts w:ascii="Arial" w:hAnsi="Arial" w:cs="Arial"/>
                <w:sz w:val="16"/>
                <w:szCs w:val="16"/>
              </w:rPr>
              <w:t>[ ] Sì   [ ] No</w:t>
            </w: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spacing w:before="0" w:after="0"/>
              <w:rPr>
                <w:rFonts w:ascii="Arial" w:hAnsi="Arial" w:cs="Arial"/>
                <w:sz w:val="16"/>
                <w:szCs w:val="16"/>
              </w:rPr>
            </w:pPr>
          </w:p>
          <w:p w:rsidR="00B809DE" w:rsidRPr="00853E94" w:rsidRDefault="00B809DE" w:rsidP="00526212">
            <w:pPr>
              <w:tabs>
                <w:tab w:val="left" w:pos="1475"/>
              </w:tabs>
              <w:spacing w:before="0" w:after="0"/>
              <w:rPr>
                <w:rFonts w:ascii="Arial" w:hAnsi="Arial" w:cs="Arial"/>
                <w:sz w:val="16"/>
                <w:szCs w:val="16"/>
              </w:rPr>
            </w:pPr>
            <w:r w:rsidRPr="00853E94">
              <w:rPr>
                <w:rFonts w:ascii="Arial" w:hAnsi="Arial" w:cs="Arial"/>
                <w:sz w:val="16"/>
                <w:szCs w:val="16"/>
              </w:rPr>
              <w:lastRenderedPageBreak/>
              <w:t>[ ] Sì   [ ] No</w:t>
            </w:r>
            <w:r w:rsidRPr="00853E94">
              <w:rPr>
                <w:rFonts w:ascii="Arial" w:hAnsi="Arial" w:cs="Arial"/>
                <w:sz w:val="16"/>
                <w:szCs w:val="16"/>
              </w:rPr>
              <w:tab/>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853E94">
            <w:pPr>
              <w:spacing w:before="0" w:after="0"/>
              <w:rPr>
                <w:rFonts w:ascii="Arial" w:hAnsi="Arial" w:cs="Arial"/>
                <w:sz w:val="16"/>
                <w:szCs w:val="16"/>
              </w:rPr>
            </w:pPr>
            <w:r w:rsidRPr="00853E94">
              <w:rPr>
                <w:rFonts w:ascii="Arial" w:hAnsi="Arial" w:cs="Arial"/>
                <w:sz w:val="16"/>
                <w:szCs w:val="16"/>
              </w:rPr>
              <w:lastRenderedPageBreak/>
              <w:t>Si dichiara</w:t>
            </w:r>
            <w:r w:rsidRPr="00D977C3">
              <w:rPr>
                <w:rFonts w:ascii="Arial" w:hAnsi="Arial" w:cs="Arial"/>
                <w:sz w:val="16"/>
                <w:szCs w:val="16"/>
              </w:rPr>
              <w:t xml:space="preserve"> ai sensi dell’articolo 48, comma 7 del Codice l’assenza di partecipazione plurima da parte dell’operatore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853E94" w:rsidRDefault="00B809DE" w:rsidP="00853E94">
            <w:pPr>
              <w:spacing w:before="0" w:after="0"/>
              <w:rPr>
                <w:rFonts w:ascii="Arial" w:hAnsi="Arial" w:cs="Arial"/>
                <w:sz w:val="16"/>
                <w:szCs w:val="16"/>
              </w:rPr>
            </w:pPr>
          </w:p>
          <w:p w:rsidR="00B809DE" w:rsidRPr="00853E94" w:rsidRDefault="00B809DE" w:rsidP="00853E94">
            <w:pPr>
              <w:spacing w:before="0" w:after="0"/>
              <w:rPr>
                <w:rFonts w:ascii="Arial" w:hAnsi="Arial" w:cs="Arial"/>
                <w:sz w:val="16"/>
                <w:szCs w:val="16"/>
              </w:rPr>
            </w:pPr>
            <w:r w:rsidRPr="00853E94">
              <w:rPr>
                <w:rFonts w:ascii="Arial" w:hAnsi="Arial" w:cs="Arial"/>
                <w:sz w:val="16"/>
                <w:szCs w:val="16"/>
              </w:rPr>
              <w:t>[ ] Sì   [ ] No</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84462D">
            <w:pPr>
              <w:spacing w:before="0" w:after="0"/>
              <w:jc w:val="both"/>
              <w:rPr>
                <w:rFonts w:ascii="Arial" w:hAnsi="Arial" w:cs="Arial"/>
                <w:sz w:val="16"/>
                <w:szCs w:val="16"/>
                <w:highlight w:val="magenta"/>
              </w:rPr>
            </w:pPr>
            <w:r w:rsidRPr="00C31B33">
              <w:rPr>
                <w:rFonts w:ascii="Arial" w:hAnsi="Arial" w:cs="Arial"/>
                <w:sz w:val="16"/>
                <w:szCs w:val="16"/>
              </w:rPr>
              <w:t>Si dichiara che, in caso di aggiudicazione, l’operatore economico si rende pienamente disponibile ad iniziare il servizio, iniziare i lavori o avviare le forniture, immediatamente dopo l’ultimazione delle operazioni di gara e quindi, sotto riserva di legge,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84462D">
            <w:pPr>
              <w:spacing w:before="0" w:after="0"/>
              <w:rPr>
                <w:rFonts w:ascii="Arial" w:hAnsi="Arial" w:cs="Arial"/>
                <w:b/>
                <w:sz w:val="18"/>
                <w:szCs w:val="18"/>
              </w:rPr>
            </w:pPr>
          </w:p>
          <w:p w:rsidR="00B809DE" w:rsidRPr="00F00871" w:rsidRDefault="00B809DE" w:rsidP="0084462D">
            <w:pPr>
              <w:spacing w:before="0" w:after="0"/>
              <w:rPr>
                <w:rFonts w:ascii="Arial" w:hAnsi="Arial" w:cs="Arial"/>
                <w:sz w:val="16"/>
                <w:szCs w:val="16"/>
              </w:rPr>
            </w:pPr>
            <w:r w:rsidRPr="00F00871">
              <w:rPr>
                <w:rFonts w:ascii="Arial" w:hAnsi="Arial" w:cs="Arial"/>
                <w:sz w:val="16"/>
                <w:szCs w:val="16"/>
              </w:rPr>
              <w:t>[ ] Sì   [ ] No</w:t>
            </w:r>
          </w:p>
        </w:tc>
      </w:tr>
      <w:tr w:rsidR="00B809DE"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627223">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impegnarsi ed esplicitamente accetta sia l’estensione della prestazione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p>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obbligarsi, in caso di aggiudicazione,  a mettere a disposizione, personale idoneo, correttamente e specificamente formato, in numero adeguato alla regolare esecuzione dell’intervento e di ogni sua fase attuativa nel rispetto delle modalità e tempi di esecuzione della prestazione/fornitura/lavori?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prescrizioni riportate nella specifica disciplina di gara e di quanto tutto stabilito nella ulteriore documentazione di gara pertinente allegata alla disciplina di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r w:rsidRPr="00B873AB">
              <w:rPr>
                <w:rFonts w:ascii="Arial" w:hAnsi="Arial" w:cs="Arial"/>
                <w:b/>
                <w:sz w:val="18"/>
                <w:szCs w:val="18"/>
              </w:rPr>
              <w:t xml:space="preserve"> </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suppressAutoHyphens w:val="0"/>
              <w:autoSpaceDE w:val="0"/>
              <w:autoSpaceDN w:val="0"/>
              <w:adjustRightInd w:val="0"/>
              <w:spacing w:before="0" w:after="0"/>
              <w:jc w:val="both"/>
              <w:rPr>
                <w:rFonts w:ascii="Arial" w:hAnsi="Arial" w:cs="Arial"/>
                <w:sz w:val="16"/>
                <w:szCs w:val="16"/>
              </w:rPr>
            </w:pPr>
            <w:r w:rsidRPr="00C31B33">
              <w:rPr>
                <w:rFonts w:ascii="Arial" w:hAnsi="Arial" w:cs="Arial"/>
                <w:sz w:val="16"/>
                <w:szCs w:val="16"/>
              </w:rPr>
              <w:t>Si dichiara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C31B33">
              <w:rPr>
                <w:rFonts w:ascii="Arial" w:hAnsi="Arial" w:cs="Arial"/>
                <w:sz w:val="16"/>
                <w:szCs w:val="16"/>
              </w:rPr>
              <w:t>Si dichiara di prendere atto e quindi di essere edotto della circostanza che la stazione appaltante potrà, i</w:t>
            </w:r>
            <w:r w:rsidRPr="00C31B3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spacing w:before="0" w:after="0"/>
              <w:jc w:val="both"/>
              <w:rPr>
                <w:rFonts w:ascii="Arial" w:hAnsi="Arial" w:cs="Arial"/>
                <w:sz w:val="16"/>
                <w:szCs w:val="16"/>
              </w:rPr>
            </w:pPr>
            <w:r w:rsidRPr="00C31B33">
              <w:rPr>
                <w:rFonts w:ascii="Arial" w:hAnsi="Arial" w:cs="Arial"/>
                <w:sz w:val="16"/>
                <w:szCs w:val="16"/>
              </w:rPr>
              <w:t>Si dichiara anche di essere edotto che la stazione appaltante a seguito dell’esito della procedura di cui trattasi mediante la determina di aggiudicazione divenuta efficace, provvederà ad assumere il relativo definitivo impegno di spesa necessario per l’affidamento della prestazione/fornitura/lavori in argomento, negli importi effettivi di spesa conseguente ai risultati di gara, comunque, nei limiti della risorse finanziarie ove e se presenti o, in alternativa, rimodulando i rapporti sinallagmatici in ragione delle compatibilità finanziarie disponibili subordinando la disciplina contrattuale a tale fattispecie, sotto pena di condizione di risoluzione contrattuale ipso-facto?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B809DE" w:rsidRPr="00C31B33" w:rsidRDefault="00B809DE" w:rsidP="003D0576">
            <w:pPr>
              <w:spacing w:before="0" w:after="0"/>
              <w:jc w:val="both"/>
              <w:rPr>
                <w:rFonts w:ascii="Arial" w:hAnsi="Arial" w:cs="Arial"/>
                <w:sz w:val="16"/>
                <w:szCs w:val="16"/>
              </w:rPr>
            </w:pPr>
            <w:r w:rsidRPr="00C31B33">
              <w:rPr>
                <w:rFonts w:ascii="Arial" w:hAnsi="Arial" w:cs="Arial"/>
                <w:sz w:val="16"/>
                <w:szCs w:val="16"/>
              </w:rPr>
              <w:t xml:space="preserve">Si dichiara di aver preventivamente preso visione del Codice di comportamento di cui al D.P.R. 62/2013 nonché di quanto in esso contenuto e disciplinato all’art. </w:t>
            </w:r>
            <w:r>
              <w:rPr>
                <w:rFonts w:ascii="Arial" w:hAnsi="Arial" w:cs="Arial"/>
                <w:sz w:val="16"/>
                <w:szCs w:val="16"/>
              </w:rPr>
              <w:t>17 comma 1) del predetto Codice</w:t>
            </w:r>
            <w:r w:rsidRPr="00C31B33">
              <w:rPr>
                <w:rFonts w:ascii="Arial" w:hAnsi="Arial" w:cs="Arial"/>
                <w:sz w:val="16"/>
                <w:szCs w:val="16"/>
              </w:rPr>
              <w:t>?</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B809DE" w:rsidRPr="00C31B33" w:rsidRDefault="00B809DE" w:rsidP="003D0576">
            <w:pPr>
              <w:jc w:val="both"/>
              <w:rPr>
                <w:rFonts w:ascii="Arial" w:hAnsi="Arial" w:cs="Arial"/>
                <w:sz w:val="16"/>
                <w:szCs w:val="16"/>
              </w:rPr>
            </w:pPr>
            <w:r w:rsidRPr="00C31B33">
              <w:rPr>
                <w:rFonts w:ascii="Arial" w:hAnsi="Arial" w:cs="Arial"/>
                <w:sz w:val="16"/>
                <w:szCs w:val="16"/>
              </w:rPr>
              <w:lastRenderedPageBreak/>
              <w:t>Si dichiara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B873AB" w:rsidRDefault="00B809DE" w:rsidP="00F00871">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E355F8">
            <w:pPr>
              <w:spacing w:before="0" w:after="0"/>
              <w:jc w:val="both"/>
              <w:rPr>
                <w:rFonts w:ascii="Arial" w:hAnsi="Arial" w:cs="Arial"/>
                <w:sz w:val="16"/>
                <w:szCs w:val="16"/>
              </w:rPr>
            </w:pPr>
            <w:r w:rsidRPr="00C31B33">
              <w:rPr>
                <w:rFonts w:ascii="Arial" w:hAnsi="Arial" w:cs="Arial"/>
                <w:sz w:val="16"/>
                <w:szCs w:val="16"/>
              </w:rPr>
              <w:t>Si dichiara di essere informati, ai sensi e per gli effetti delle vigenti e pertinenti disposizione di settore aventi ad oggetto il “trattamento dei dati personali”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B873AB"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B873AB" w:rsidRDefault="00B809DE" w:rsidP="00526212">
            <w:pPr>
              <w:spacing w:before="0" w:after="0"/>
              <w:rPr>
                <w:rFonts w:ascii="Arial" w:hAnsi="Arial" w:cs="Arial"/>
                <w:b/>
                <w:sz w:val="18"/>
                <w:szCs w:val="18"/>
              </w:rPr>
            </w:pPr>
          </w:p>
          <w:p w:rsidR="00B809DE" w:rsidRPr="0096034B" w:rsidRDefault="00B809D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B809D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Si dichiara che l’Ufficio dell’Agenzia delle Entrate presso il quale si è iscritti è il seguente:</w:t>
            </w:r>
          </w:p>
          <w:p w:rsidR="00B809DE" w:rsidRPr="00C31B33" w:rsidRDefault="00B809D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F00871" w:rsidRDefault="00B809DE" w:rsidP="00526212">
            <w:pPr>
              <w:spacing w:before="0" w:after="0"/>
              <w:rPr>
                <w:rFonts w:ascii="Arial" w:hAnsi="Arial" w:cs="Arial"/>
                <w:sz w:val="16"/>
                <w:szCs w:val="16"/>
              </w:rPr>
            </w:pPr>
          </w:p>
          <w:p w:rsidR="00B809DE" w:rsidRPr="00F00871" w:rsidRDefault="00B809DE" w:rsidP="00526212">
            <w:pPr>
              <w:spacing w:before="0" w:after="0"/>
              <w:rPr>
                <w:rFonts w:ascii="Arial" w:hAnsi="Arial" w:cs="Arial"/>
                <w:sz w:val="16"/>
                <w:szCs w:val="16"/>
              </w:rPr>
            </w:pPr>
            <w:r w:rsidRPr="00F00871">
              <w:rPr>
                <w:rFonts w:ascii="Arial" w:hAnsi="Arial" w:cs="Arial"/>
                <w:sz w:val="16"/>
                <w:szCs w:val="16"/>
              </w:rPr>
              <w:t>________________________________________________</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Si dichiara di rispettare obbligatoriamente le clausole previste dall’articolo 3 della legge 136 del 13.08.2010, in materia di tracciabilità dei flussi finanziari?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F00871">
            <w:pPr>
              <w:spacing w:before="0" w:after="0"/>
              <w:jc w:val="both"/>
              <w:rPr>
                <w:rFonts w:ascii="Arial" w:hAnsi="Arial" w:cs="Arial"/>
                <w:sz w:val="16"/>
                <w:szCs w:val="16"/>
                <w:highlight w:val="yellow"/>
              </w:rPr>
            </w:pPr>
            <w:r w:rsidRPr="00C31B33">
              <w:rPr>
                <w:rFonts w:ascii="Arial" w:hAnsi="Arial" w:cs="Arial"/>
                <w:sz w:val="16"/>
                <w:szCs w:val="16"/>
              </w:rPr>
              <w:t>Si dichiara di aver preso conoscenza delle condizioni locali nonché di tutte le circostanze generali e particolari che possono influire sui lavori, sui servizi, o le forniture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Default="00B809DE" w:rsidP="00526212">
            <w:pPr>
              <w:spacing w:before="0" w:after="0"/>
              <w:rPr>
                <w:rFonts w:ascii="Arial" w:hAnsi="Arial" w:cs="Arial"/>
                <w:b/>
                <w:sz w:val="18"/>
                <w:szCs w:val="18"/>
              </w:rPr>
            </w:pPr>
          </w:p>
          <w:p w:rsidR="00B809DE" w:rsidRPr="0096034B" w:rsidRDefault="00B809DE" w:rsidP="00526212">
            <w:pPr>
              <w:spacing w:before="0" w:after="0"/>
              <w:rPr>
                <w:rFonts w:ascii="Arial" w:hAnsi="Arial" w:cs="Arial"/>
                <w:b/>
                <w:sz w:val="18"/>
                <w:szCs w:val="18"/>
              </w:rPr>
            </w:pPr>
            <w:r w:rsidRPr="00F00871">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Si dichiara di accettare incondizionatamente le norme previste dalla specifica disciplina di gara e nella documentazione tecnico-amministrativa d’appalto e di assumerne tutti gli oneri?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di mantenere l’offerta valida per almeno 180 giorni dalla data di scadenza fissata per la presentazione della stessa, ai sensi dell’art. 32 comma 4 del D. </w:t>
            </w:r>
            <w:proofErr w:type="spellStart"/>
            <w:r w:rsidRPr="00C31B33">
              <w:rPr>
                <w:rFonts w:ascii="Arial" w:hAnsi="Arial" w:cs="Arial"/>
                <w:sz w:val="16"/>
                <w:szCs w:val="16"/>
              </w:rPr>
              <w:t>Lgs</w:t>
            </w:r>
            <w:proofErr w:type="spellEnd"/>
            <w:r w:rsidRPr="00C31B33">
              <w:rPr>
                <w:rFonts w:ascii="Arial" w:hAnsi="Arial" w:cs="Arial"/>
                <w:sz w:val="16"/>
                <w:szCs w:val="16"/>
              </w:rPr>
              <w:t xml:space="preserve">. 50/2016 e ss. mm. e </w:t>
            </w:r>
            <w:proofErr w:type="spellStart"/>
            <w:r w:rsidRPr="00C31B33">
              <w:rPr>
                <w:rFonts w:ascii="Arial" w:hAnsi="Arial" w:cs="Arial"/>
                <w:sz w:val="16"/>
                <w:szCs w:val="16"/>
              </w:rPr>
              <w:t>ii</w:t>
            </w:r>
            <w:proofErr w:type="spellEnd"/>
            <w:r w:rsidRPr="00C31B3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spacing w:before="0" w:after="0"/>
              <w:jc w:val="both"/>
              <w:rPr>
                <w:rFonts w:ascii="Arial" w:hAnsi="Arial" w:cs="Arial"/>
                <w:sz w:val="16"/>
                <w:szCs w:val="16"/>
              </w:rPr>
            </w:pPr>
            <w:r w:rsidRPr="00C31B33">
              <w:rPr>
                <w:rFonts w:ascii="Arial" w:hAnsi="Arial" w:cs="Arial"/>
                <w:sz w:val="16"/>
                <w:szCs w:val="16"/>
              </w:rPr>
              <w:t xml:space="preserve">Si dichiara di aver tenuto conto nel formulare la propria offerta, di eventuali maggiorazioni, per lievitazione dei prezzi che dovessero intervenire durante l’esecuzione dei lavori, dei servizi, o delle forniture, rinunciando fin da ora a qualsiasi azione o eccezione in merito fatto salvo quanto previsto, se applicabile, dal disposto di cui all’art.106 del </w:t>
            </w:r>
            <w:proofErr w:type="spellStart"/>
            <w:r w:rsidRPr="00C31B33">
              <w:rPr>
                <w:rFonts w:ascii="Arial" w:hAnsi="Arial" w:cs="Arial"/>
                <w:sz w:val="16"/>
                <w:szCs w:val="16"/>
              </w:rPr>
              <w:t>D.Lgs.</w:t>
            </w:r>
            <w:proofErr w:type="spellEnd"/>
            <w:r w:rsidRPr="00C31B3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526212">
            <w:pPr>
              <w:pStyle w:val="Paragrafoelenco"/>
              <w:suppressAutoHyphens w:val="0"/>
              <w:spacing w:before="0" w:after="0"/>
              <w:ind w:left="0"/>
              <w:contextualSpacing w:val="0"/>
              <w:jc w:val="both"/>
              <w:rPr>
                <w:rFonts w:ascii="Arial" w:hAnsi="Arial" w:cs="Arial"/>
                <w:sz w:val="16"/>
                <w:szCs w:val="16"/>
              </w:rPr>
            </w:pPr>
            <w:r w:rsidRPr="00C31B33">
              <w:rPr>
                <w:rFonts w:ascii="Arial" w:hAnsi="Arial" w:cs="Arial"/>
                <w:sz w:val="16"/>
                <w:szCs w:val="16"/>
              </w:rPr>
              <w:t>Si dichiara remunerativa l’offerta economica presentata giacché per la sua formulazione ha preso atto e tenuto conto:</w:t>
            </w:r>
          </w:p>
          <w:p w:rsidR="00B809DE" w:rsidRPr="00C31B33" w:rsidRDefault="00B809DE" w:rsidP="00526212">
            <w:pPr>
              <w:spacing w:before="0" w:after="0"/>
              <w:ind w:left="567" w:hanging="283"/>
              <w:jc w:val="both"/>
              <w:rPr>
                <w:rFonts w:ascii="Arial" w:hAnsi="Arial" w:cs="Arial"/>
                <w:sz w:val="16"/>
                <w:szCs w:val="16"/>
              </w:rPr>
            </w:pPr>
            <w:r w:rsidRPr="00C31B33">
              <w:rPr>
                <w:rFonts w:ascii="Arial" w:hAnsi="Arial" w:cs="Arial"/>
                <w:sz w:val="16"/>
                <w:szCs w:val="16"/>
              </w:rPr>
              <w:t>a)</w:t>
            </w:r>
            <w:r w:rsidRPr="00C31B33">
              <w:rPr>
                <w:rFonts w:ascii="Arial" w:hAnsi="Arial" w:cs="Arial"/>
                <w:sz w:val="16"/>
                <w:szCs w:val="16"/>
              </w:rPr>
              <w:tab/>
              <w:t>delle condizioni contrattuali e degli oneri compresi quelli eventuali relativi in materia di sicurezza, di assicurazione, di condizioni di lavoro e di previdenza e assistenza in vigore nel luogo dove devono essere svolti/a i/la lavori/servizi/fornitura ?</w:t>
            </w:r>
          </w:p>
          <w:p w:rsidR="00B809DE" w:rsidRPr="00C31B33" w:rsidRDefault="00B809DE" w:rsidP="00D8717C">
            <w:pPr>
              <w:spacing w:before="0" w:after="0"/>
              <w:ind w:left="567" w:hanging="283"/>
              <w:jc w:val="both"/>
              <w:rPr>
                <w:rFonts w:ascii="Arial" w:hAnsi="Arial" w:cs="Arial"/>
                <w:sz w:val="16"/>
                <w:szCs w:val="16"/>
              </w:rPr>
            </w:pPr>
            <w:r w:rsidRPr="00C31B33">
              <w:rPr>
                <w:rFonts w:ascii="Arial" w:hAnsi="Arial" w:cs="Arial"/>
                <w:sz w:val="16"/>
                <w:szCs w:val="16"/>
              </w:rPr>
              <w:t>b)</w:t>
            </w:r>
            <w:r w:rsidRPr="00C31B33">
              <w:rPr>
                <w:rFonts w:ascii="Arial" w:hAnsi="Arial" w:cs="Arial"/>
                <w:sz w:val="16"/>
                <w:szCs w:val="16"/>
              </w:rPr>
              <w:tab/>
              <w:t>di tutte le circostanze generali, particolari e locali, 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pStyle w:val="Paragrafoelenco"/>
              <w:suppressAutoHyphens w:val="0"/>
              <w:spacing w:before="0" w:after="0"/>
              <w:ind w:left="0"/>
              <w:contextualSpacing w:val="0"/>
              <w:jc w:val="both"/>
              <w:rPr>
                <w:rFonts w:ascii="Arial" w:hAnsi="Arial" w:cs="Arial"/>
                <w:sz w:val="16"/>
                <w:szCs w:val="16"/>
              </w:rPr>
            </w:pPr>
            <w:r w:rsidRPr="00C31B33">
              <w:rPr>
                <w:rFonts w:ascii="Arial" w:hAnsi="Arial" w:cs="Arial"/>
                <w:sz w:val="16"/>
                <w:szCs w:val="16"/>
              </w:rPr>
              <w:t>Si dichiara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C31B33" w:rsidRDefault="00B809DE" w:rsidP="00D8717C">
            <w:pPr>
              <w:widowControl w:val="0"/>
              <w:suppressAutoHyphens w:val="0"/>
              <w:spacing w:before="0" w:after="0"/>
              <w:jc w:val="both"/>
              <w:rPr>
                <w:rFonts w:ascii="Arial" w:hAnsi="Arial" w:cs="Arial"/>
                <w:sz w:val="16"/>
                <w:szCs w:val="16"/>
              </w:rPr>
            </w:pPr>
            <w:r w:rsidRPr="00C31B33">
              <w:rPr>
                <w:rFonts w:ascii="Arial" w:hAnsi="Arial" w:cs="Arial"/>
                <w:sz w:val="16"/>
                <w:szCs w:val="16"/>
              </w:rPr>
              <w:t xml:space="preserve">Si dichiara in ordine al fatto di essere edotto degli obblighi derivanti dal Codice di comportamento adottato dalla stazione appaltante con delibera di Giunta Municipale </w:t>
            </w:r>
            <w:proofErr w:type="spellStart"/>
            <w:r w:rsidRPr="00C31B33">
              <w:rPr>
                <w:rFonts w:ascii="Arial" w:hAnsi="Arial" w:cs="Arial"/>
                <w:sz w:val="16"/>
                <w:szCs w:val="16"/>
              </w:rPr>
              <w:t>n°</w:t>
            </w:r>
            <w:proofErr w:type="spellEnd"/>
            <w:r w:rsidRPr="00C31B33">
              <w:rPr>
                <w:rFonts w:ascii="Arial" w:hAnsi="Arial" w:cs="Arial"/>
                <w:sz w:val="16"/>
                <w:szCs w:val="16"/>
              </w:rPr>
              <w:t xml:space="preserve"> 10/2014 ed impegnarsi, in 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 ] Sì   [ ] No</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lastRenderedPageBreak/>
              <w:t>Da compilare soltanto qualora ne sussistano i presupposti</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C31B33">
              <w:rPr>
                <w:rFonts w:ascii="Arial" w:hAnsi="Arial" w:cs="Arial"/>
                <w:sz w:val="16"/>
                <w:szCs w:val="16"/>
              </w:rPr>
              <w:t>Si dichiara</w:t>
            </w:r>
            <w:r w:rsidRPr="00D977C3">
              <w:rPr>
                <w:rFonts w:ascii="Arial" w:hAnsi="Arial" w:cs="Arial"/>
                <w:sz w:val="16"/>
                <w:szCs w:val="16"/>
              </w:rPr>
              <w:t xml:space="preserve">, nel caso di consorzi di cui all’art.445 comma 2 lettere b) e c) del D. </w:t>
            </w:r>
            <w:proofErr w:type="spellStart"/>
            <w:r w:rsidRPr="00D977C3">
              <w:rPr>
                <w:rFonts w:ascii="Arial" w:hAnsi="Arial" w:cs="Arial"/>
                <w:sz w:val="16"/>
                <w:szCs w:val="16"/>
              </w:rPr>
              <w:t>Lgs</w:t>
            </w:r>
            <w:proofErr w:type="spellEnd"/>
            <w:r w:rsidRPr="00D977C3">
              <w:rPr>
                <w:rFonts w:ascii="Arial" w:hAnsi="Arial" w:cs="Arial"/>
                <w:sz w:val="16"/>
                <w:szCs w:val="16"/>
              </w:rPr>
              <w:t xml:space="preserve">. 50/2016, di concorrere per i seguenti consorziati: </w:t>
            </w:r>
          </w:p>
          <w:p w:rsidR="00B809DE" w:rsidRPr="00D977C3" w:rsidRDefault="00B809DE" w:rsidP="00526212">
            <w:pPr>
              <w:spacing w:before="0" w:after="0"/>
              <w:jc w:val="both"/>
              <w:rPr>
                <w:rFonts w:ascii="Arial" w:hAnsi="Arial" w:cs="Arial"/>
                <w:sz w:val="16"/>
                <w:szCs w:val="16"/>
              </w:rPr>
            </w:pPr>
          </w:p>
          <w:p w:rsidR="00B809DE" w:rsidRPr="00D977C3" w:rsidRDefault="00B809DE" w:rsidP="00526212">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Indicare denominazione, ragione sociale, sede legale e codice fiscale di ciascun consorzio:</w:t>
            </w:r>
          </w:p>
          <w:p w:rsidR="00B809DE" w:rsidRDefault="00B809DE" w:rsidP="00526212">
            <w:pPr>
              <w:spacing w:before="0" w:after="0"/>
              <w:rPr>
                <w:rFonts w:ascii="Arial" w:hAnsi="Arial" w:cs="Arial"/>
                <w:sz w:val="16"/>
                <w:szCs w:val="16"/>
              </w:rPr>
            </w:pPr>
          </w:p>
          <w:p w:rsidR="00B809DE" w:rsidRPr="00935206" w:rsidRDefault="00B809DE" w:rsidP="00526212">
            <w:pPr>
              <w:spacing w:before="0" w:after="0"/>
              <w:rPr>
                <w:rFonts w:ascii="Arial" w:hAnsi="Arial" w:cs="Arial"/>
                <w:sz w:val="16"/>
                <w:szCs w:val="16"/>
              </w:rPr>
            </w:pPr>
            <w:r w:rsidRPr="00935206">
              <w:rPr>
                <w:rFonts w:ascii="Arial" w:hAnsi="Arial" w:cs="Arial"/>
                <w:sz w:val="16"/>
                <w:szCs w:val="16"/>
              </w:rPr>
              <w:t>_____________________</w:t>
            </w:r>
            <w:r>
              <w:rPr>
                <w:rFonts w:ascii="Arial" w:hAnsi="Arial" w:cs="Arial"/>
                <w:sz w:val="16"/>
                <w:szCs w:val="16"/>
              </w:rPr>
              <w:t>___________________________</w:t>
            </w: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p>
          <w:p w:rsidR="00B809DE" w:rsidRPr="00D977C3" w:rsidRDefault="00B809DE" w:rsidP="00526212">
            <w:pPr>
              <w:spacing w:before="0" w:after="0"/>
              <w:rPr>
                <w:rFonts w:ascii="Arial" w:hAnsi="Arial" w:cs="Arial"/>
                <w:sz w:val="16"/>
                <w:szCs w:val="16"/>
              </w:rPr>
            </w:pPr>
            <w:r w:rsidRPr="00D977C3">
              <w:rPr>
                <w:rFonts w:ascii="Arial" w:hAnsi="Arial" w:cs="Arial"/>
                <w:sz w:val="16"/>
                <w:szCs w:val="16"/>
              </w:rPr>
              <w:t>_______________________________________________</w:t>
            </w:r>
            <w:r>
              <w:rPr>
                <w:rFonts w:ascii="Arial" w:hAnsi="Arial" w:cs="Arial"/>
                <w:sz w:val="16"/>
                <w:szCs w:val="16"/>
              </w:rPr>
              <w:t>_</w:t>
            </w:r>
          </w:p>
        </w:tc>
      </w:tr>
      <w:tr w:rsidR="00B809D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B809DE" w:rsidRPr="00D977C3" w:rsidRDefault="00B809DE" w:rsidP="0005761D">
            <w:pPr>
              <w:suppressAutoHyphens w:val="0"/>
              <w:spacing w:before="0" w:after="0"/>
              <w:jc w:val="both"/>
              <w:rPr>
                <w:rFonts w:ascii="Arial" w:hAnsi="Arial" w:cs="Arial"/>
                <w:b/>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05761D">
            <w:pPr>
              <w:spacing w:before="0" w:after="0"/>
              <w:jc w:val="both"/>
              <w:rPr>
                <w:rFonts w:ascii="Arial" w:hAnsi="Arial" w:cs="Arial"/>
                <w:i/>
                <w:sz w:val="16"/>
                <w:szCs w:val="16"/>
              </w:rPr>
            </w:pPr>
          </w:p>
          <w:p w:rsidR="00B809DE" w:rsidRPr="00D977C3" w:rsidRDefault="00B809D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indicare qui:</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B809DE" w:rsidRPr="00935206" w:rsidRDefault="00B809DE" w:rsidP="00935206">
            <w:pPr>
              <w:spacing w:before="0" w:after="0"/>
              <w:rPr>
                <w:rFonts w:ascii="Arial" w:hAnsi="Arial" w:cs="Arial"/>
                <w:sz w:val="16"/>
                <w:szCs w:val="16"/>
              </w:rPr>
            </w:pPr>
          </w:p>
          <w:p w:rsidR="00B809DE" w:rsidRPr="00935206" w:rsidRDefault="00B809D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B809DE" w:rsidRPr="00935206" w:rsidRDefault="00B809DE" w:rsidP="00935206">
            <w:pPr>
              <w:spacing w:before="0" w:after="0"/>
              <w:rPr>
                <w:rFonts w:ascii="Arial" w:hAnsi="Arial" w:cs="Arial"/>
                <w:sz w:val="16"/>
                <w:szCs w:val="16"/>
              </w:rPr>
            </w:pPr>
          </w:p>
        </w:tc>
      </w:tr>
      <w:tr w:rsidR="00B809D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B809DE" w:rsidRPr="00D977C3" w:rsidRDefault="00B809D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9059CD" w:rsidP="007B5DB6">
      <w:pPr>
        <w:pStyle w:val="ChapterTitle"/>
        <w:spacing w:before="0" w:after="0"/>
        <w:rPr>
          <w:sz w:val="19"/>
          <w:szCs w:val="19"/>
        </w:rPr>
      </w:pPr>
      <w:r>
        <w:rPr>
          <w:sz w:val="19"/>
          <w:szCs w:val="19"/>
        </w:rPr>
        <w:t>Parte VII: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 xml:space="preserve">formalmente di essere in </w:t>
      </w:r>
      <w:r w:rsidR="00C36DF6">
        <w:rPr>
          <w:rFonts w:ascii="Arial" w:hAnsi="Arial" w:cs="Arial"/>
          <w:i/>
          <w:sz w:val="16"/>
          <w:szCs w:val="15"/>
        </w:rPr>
        <w:t xml:space="preserve">grado di produrre, su richiesta, </w:t>
      </w:r>
      <w:r w:rsidRPr="00A873AF">
        <w:rPr>
          <w:rFonts w:ascii="Arial" w:hAnsi="Arial" w:cs="Arial"/>
          <w:i/>
          <w:sz w:val="16"/>
          <w:szCs w:val="15"/>
        </w:rPr>
        <w:t>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40"/>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41"/>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bookmarkStart w:id="2" w:name="_GoBack"/>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bookmarkEnd w:id="2"/>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C36DF6" w:rsidRDefault="003073D6" w:rsidP="003073D6">
      <w:pPr>
        <w:spacing w:before="0" w:after="0"/>
        <w:jc w:val="both"/>
        <w:rPr>
          <w:rFonts w:ascii="Arial" w:hAnsi="Arial" w:cs="Arial"/>
          <w:b/>
          <w:i/>
          <w:sz w:val="18"/>
          <w:szCs w:val="18"/>
        </w:rPr>
      </w:pPr>
      <w:r w:rsidRPr="00C36DF6">
        <w:rPr>
          <w:rFonts w:ascii="Arial" w:hAnsi="Arial" w:cs="Arial"/>
          <w:b/>
          <w:i/>
          <w:sz w:val="18"/>
          <w:szCs w:val="18"/>
        </w:rPr>
        <w:t xml:space="preserve">Elencazione della </w:t>
      </w:r>
      <w:r w:rsidR="00D50FE1" w:rsidRPr="00C36DF6">
        <w:rPr>
          <w:rFonts w:ascii="Arial" w:hAnsi="Arial" w:cs="Arial"/>
          <w:b/>
          <w:i/>
          <w:sz w:val="18"/>
          <w:szCs w:val="18"/>
        </w:rPr>
        <w:t xml:space="preserve">eventuale </w:t>
      </w:r>
      <w:r w:rsidRPr="00C36DF6">
        <w:rPr>
          <w:rFonts w:ascii="Arial" w:hAnsi="Arial" w:cs="Arial"/>
          <w:b/>
          <w:i/>
          <w:sz w:val="18"/>
          <w:szCs w:val="18"/>
        </w:rPr>
        <w:t>ulteriore documentazione amministrativa prodotta:</w:t>
      </w:r>
    </w:p>
    <w:p w:rsidR="003073D6" w:rsidRPr="00C36DF6" w:rsidRDefault="003073D6" w:rsidP="003073D6">
      <w:pPr>
        <w:spacing w:before="0" w:after="0"/>
        <w:jc w:val="both"/>
        <w:rPr>
          <w:rFonts w:ascii="Arial" w:hAnsi="Arial" w:cs="Arial"/>
          <w:i/>
          <w:sz w:val="18"/>
          <w:szCs w:val="18"/>
        </w:rPr>
      </w:pP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r w:rsidRPr="00C36DF6">
        <w:rPr>
          <w:rFonts w:ascii="Arial" w:hAnsi="Arial" w:cs="Arial"/>
          <w:i/>
          <w:sz w:val="18"/>
          <w:szCs w:val="18"/>
        </w:rPr>
        <w:t>_________________________________________________________________________________________</w:t>
      </w: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3073D6" w:rsidRPr="00C36DF6" w:rsidRDefault="003073D6" w:rsidP="003073D6">
      <w:pPr>
        <w:spacing w:before="0" w:after="0"/>
        <w:rPr>
          <w:rFonts w:ascii="Arial" w:hAnsi="Arial" w:cs="Arial"/>
          <w:i/>
          <w:sz w:val="18"/>
          <w:szCs w:val="18"/>
        </w:rPr>
      </w:pPr>
    </w:p>
    <w:p w:rsidR="005E06E6" w:rsidRPr="00C36DF6" w:rsidRDefault="005E06E6" w:rsidP="007B5DB6">
      <w:pPr>
        <w:spacing w:before="0" w:after="0"/>
        <w:rPr>
          <w:rFonts w:ascii="Arial" w:hAnsi="Arial" w:cs="Arial"/>
          <w:i/>
          <w:sz w:val="18"/>
          <w:szCs w:val="18"/>
        </w:rPr>
      </w:pPr>
    </w:p>
    <w:p w:rsidR="00C13E93" w:rsidRPr="00C36DF6" w:rsidRDefault="00B8167D" w:rsidP="00B96E48">
      <w:pPr>
        <w:spacing w:before="0" w:after="0"/>
        <w:rPr>
          <w:rFonts w:ascii="Arial" w:hAnsi="Arial" w:cs="Arial"/>
          <w:sz w:val="18"/>
          <w:szCs w:val="18"/>
        </w:rPr>
      </w:pPr>
      <w:r w:rsidRPr="00C36DF6">
        <w:rPr>
          <w:rFonts w:ascii="Arial" w:hAnsi="Arial" w:cs="Arial"/>
          <w:sz w:val="18"/>
          <w:szCs w:val="18"/>
        </w:rPr>
        <w:t>Indicazione della da</w:t>
      </w:r>
      <w:r w:rsidR="00A23B3E" w:rsidRPr="00C36DF6">
        <w:rPr>
          <w:rFonts w:ascii="Arial" w:hAnsi="Arial" w:cs="Arial"/>
          <w:sz w:val="18"/>
          <w:szCs w:val="18"/>
        </w:rPr>
        <w:t>ta</w:t>
      </w:r>
      <w:r w:rsidR="005046D1" w:rsidRPr="00C36DF6">
        <w:rPr>
          <w:rFonts w:ascii="Arial" w:hAnsi="Arial" w:cs="Arial"/>
          <w:sz w:val="18"/>
          <w:szCs w:val="18"/>
        </w:rPr>
        <w:t xml:space="preserve"> e del</w:t>
      </w:r>
      <w:r w:rsidR="00A23B3E" w:rsidRPr="00C36DF6">
        <w:rPr>
          <w:rFonts w:ascii="Arial" w:hAnsi="Arial" w:cs="Arial"/>
          <w:sz w:val="18"/>
          <w:szCs w:val="18"/>
        </w:rPr>
        <w:t xml:space="preserve"> luogo </w:t>
      </w:r>
      <w:r w:rsidR="005046D1" w:rsidRPr="00C36DF6">
        <w:rPr>
          <w:rFonts w:ascii="Arial" w:hAnsi="Arial" w:cs="Arial"/>
          <w:sz w:val="18"/>
          <w:szCs w:val="18"/>
        </w:rPr>
        <w:t>di</w:t>
      </w:r>
      <w:r w:rsidRPr="00C36DF6">
        <w:rPr>
          <w:rFonts w:ascii="Arial" w:hAnsi="Arial" w:cs="Arial"/>
          <w:sz w:val="18"/>
          <w:szCs w:val="18"/>
        </w:rPr>
        <w:t xml:space="preserve"> apposizione della </w:t>
      </w:r>
      <w:r w:rsidRPr="00C36DF6">
        <w:rPr>
          <w:rFonts w:ascii="Arial" w:hAnsi="Arial" w:cs="Arial"/>
          <w:b/>
          <w:sz w:val="18"/>
          <w:szCs w:val="18"/>
          <w:u w:val="single"/>
        </w:rPr>
        <w:t>firma digitale</w:t>
      </w:r>
      <w:r w:rsidR="00A23B3E" w:rsidRPr="00C36DF6">
        <w:rPr>
          <w:rFonts w:ascii="Arial" w:hAnsi="Arial" w:cs="Arial"/>
          <w:sz w:val="18"/>
          <w:szCs w:val="18"/>
        </w:rPr>
        <w:t xml:space="preserve"> </w:t>
      </w:r>
    </w:p>
    <w:p w:rsidR="00AB3CCC" w:rsidRPr="00C36DF6" w:rsidRDefault="00AB3CCC" w:rsidP="00B96E48">
      <w:pPr>
        <w:spacing w:before="0" w:after="0"/>
        <w:rPr>
          <w:rFonts w:ascii="Arial" w:hAnsi="Arial" w:cs="Arial"/>
          <w:sz w:val="18"/>
          <w:szCs w:val="18"/>
        </w:rPr>
      </w:pPr>
    </w:p>
    <w:p w:rsidR="00C0395E" w:rsidRDefault="00A23B3E" w:rsidP="00B96E48">
      <w:pPr>
        <w:spacing w:before="0" w:after="0"/>
        <w:rPr>
          <w:rFonts w:ascii="Arial" w:hAnsi="Arial" w:cs="Arial"/>
          <w:sz w:val="14"/>
          <w:szCs w:val="14"/>
        </w:rPr>
      </w:pPr>
      <w:r w:rsidRPr="00C36DF6">
        <w:rPr>
          <w:rFonts w:ascii="Arial" w:hAnsi="Arial" w:cs="Arial"/>
          <w:sz w:val="18"/>
          <w:szCs w:val="18"/>
        </w:rPr>
        <w:t>[</w:t>
      </w:r>
      <w:proofErr w:type="spellStart"/>
      <w:r w:rsidRPr="00C36DF6">
        <w:rPr>
          <w:rFonts w:ascii="Arial" w:hAnsi="Arial" w:cs="Arial"/>
          <w:sz w:val="18"/>
          <w:szCs w:val="18"/>
        </w:rPr>
        <w:t>……………</w:t>
      </w:r>
      <w:r w:rsidR="003B02CE" w:rsidRPr="00C36DF6">
        <w:rPr>
          <w:rFonts w:ascii="Arial" w:hAnsi="Arial" w:cs="Arial"/>
          <w:sz w:val="18"/>
          <w:szCs w:val="18"/>
        </w:rPr>
        <w:t>……………………………………………………………………………………</w:t>
      </w:r>
      <w:proofErr w:type="spellEnd"/>
      <w:r w:rsidR="003B02CE" w:rsidRPr="00C36DF6">
        <w:rPr>
          <w:rFonts w:ascii="Arial" w:hAnsi="Arial" w:cs="Arial"/>
          <w:sz w:val="18"/>
          <w:szCs w:val="18"/>
        </w:rPr>
        <w:t>...</w:t>
      </w:r>
      <w:proofErr w:type="spellStart"/>
      <w:r w:rsidRPr="00C36DF6">
        <w:rPr>
          <w:rFonts w:ascii="Arial" w:hAnsi="Arial" w:cs="Arial"/>
          <w:sz w:val="18"/>
          <w:szCs w:val="18"/>
        </w:rPr>
        <w:t>….……</w:t>
      </w:r>
      <w:proofErr w:type="spellEnd"/>
      <w:r w:rsidRPr="00C36DF6">
        <w:rPr>
          <w:rFonts w:ascii="Arial" w:hAnsi="Arial" w:cs="Arial"/>
          <w:sz w:val="18"/>
          <w:szCs w:val="18"/>
        </w:rPr>
        <w:t>]</w:t>
      </w:r>
      <w:r w:rsidR="00B96E48" w:rsidRPr="00C36DF6">
        <w:rPr>
          <w:rFonts w:ascii="Arial" w:hAnsi="Arial" w:cs="Arial"/>
          <w:sz w:val="18"/>
          <w:szCs w:val="18"/>
        </w:rPr>
        <w:t xml:space="preserve">         </w:t>
      </w:r>
      <w:r w:rsidR="00C0395E" w:rsidRPr="00C36DF6">
        <w:rPr>
          <w:rFonts w:ascii="Arial" w:hAnsi="Arial" w:cs="Arial"/>
          <w:sz w:val="18"/>
          <w:szCs w:val="18"/>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52C" w:rsidRDefault="0027152C">
      <w:pPr>
        <w:spacing w:before="0" w:after="0"/>
      </w:pPr>
      <w:r>
        <w:separator/>
      </w:r>
    </w:p>
  </w:endnote>
  <w:endnote w:type="continuationSeparator" w:id="0">
    <w:p w:rsidR="0027152C" w:rsidRDefault="0027152C">
      <w:pPr>
        <w:spacing w:before="0" w:after="0"/>
      </w:pPr>
      <w:r>
        <w:continuationSeparator/>
      </w:r>
    </w:p>
  </w:endnote>
  <w:endnote w:id="1">
    <w:p w:rsidR="0027152C" w:rsidRPr="00C0395E" w:rsidRDefault="0027152C"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27152C" w:rsidRPr="00C0395E" w:rsidRDefault="0027152C"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27152C" w:rsidRPr="00C0395E" w:rsidRDefault="0027152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27152C" w:rsidRPr="00C0395E" w:rsidRDefault="0027152C"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27152C" w:rsidRPr="00C0395E" w:rsidRDefault="0027152C"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27152C" w:rsidRPr="00C0395E" w:rsidRDefault="0027152C"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27152C" w:rsidRPr="00C0395E" w:rsidRDefault="0027152C"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27152C" w:rsidRPr="00C0395E" w:rsidRDefault="0027152C"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27152C" w:rsidRPr="00C0395E" w:rsidRDefault="0027152C"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27152C" w:rsidRPr="00776960" w:rsidRDefault="0027152C"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27152C" w:rsidRPr="00C36DF6" w:rsidRDefault="0027152C" w:rsidP="005C176C">
      <w:pPr>
        <w:pStyle w:val="NormaleWeb"/>
        <w:spacing w:before="0" w:beforeAutospacing="0" w:after="0" w:afterAutospacing="0"/>
        <w:jc w:val="both"/>
        <w:rPr>
          <w:rFonts w:ascii="Arial" w:hAnsi="Arial" w:cs="Arial"/>
          <w:sz w:val="14"/>
          <w:szCs w:val="14"/>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C36DF6">
        <w:rPr>
          <w:rFonts w:ascii="Arial" w:hAnsi="Arial" w:cs="Arial"/>
          <w:sz w:val="14"/>
          <w:szCs w:val="14"/>
        </w:rPr>
        <w:t xml:space="preserve">L’esclusione di cui ai commi 1 e 2 va disposta se la sentenza o il decreto ovvero la misura </w:t>
      </w:r>
      <w:proofErr w:type="spellStart"/>
      <w:r w:rsidRPr="00C36DF6">
        <w:rPr>
          <w:rFonts w:ascii="Arial" w:hAnsi="Arial" w:cs="Arial"/>
          <w:sz w:val="14"/>
          <w:szCs w:val="14"/>
        </w:rPr>
        <w:t>interdittiva</w:t>
      </w:r>
      <w:proofErr w:type="spellEnd"/>
      <w:r w:rsidRPr="00C36DF6">
        <w:rPr>
          <w:rFonts w:ascii="Arial" w:hAnsi="Arial" w:cs="Arial"/>
          <w:sz w:val="14"/>
          <w:szCs w:val="14"/>
        </w:rPr>
        <w:t xml:space="preserve"> sono stati emessi nei confronti: </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del titolare o del direttore tecnico, se si tratta di impresa individuale;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di un socio o del direttore tecnico, se si tratta di società in nome collettivo;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dei soci accomandatari o del direttore tecnico, se si tratta di società in accomandita semplice;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C36DF6">
        <w:rPr>
          <w:rFonts w:ascii="Arial" w:hAnsi="Arial" w:cs="Arial"/>
          <w:b/>
          <w:bCs/>
          <w:sz w:val="14"/>
          <w:szCs w:val="14"/>
        </w:rPr>
        <w:t>in caso di società con un numero di soci pari o inferiore a quattro</w:t>
      </w:r>
      <w:r w:rsidRPr="00C36DF6">
        <w:rPr>
          <w:rFonts w:ascii="Arial" w:hAnsi="Arial" w:cs="Arial"/>
          <w:sz w:val="14"/>
          <w:szCs w:val="14"/>
        </w:rPr>
        <w:t>, se si tratta di altro tipo di società o consorzio.</w:t>
      </w:r>
    </w:p>
    <w:p w:rsidR="0027152C" w:rsidRPr="00C36DF6" w:rsidRDefault="0027152C" w:rsidP="005C176C">
      <w:pPr>
        <w:pStyle w:val="NormaleWeb"/>
        <w:spacing w:before="0" w:beforeAutospacing="0" w:after="0" w:afterAutospacing="0"/>
        <w:jc w:val="both"/>
        <w:rPr>
          <w:rFonts w:ascii="Arial" w:hAnsi="Arial" w:cs="Arial"/>
          <w:color w:val="00000A"/>
          <w:sz w:val="14"/>
          <w:szCs w:val="14"/>
          <w:vertAlign w:val="superscript"/>
        </w:rPr>
      </w:pPr>
      <w:r w:rsidRPr="00C36DF6">
        <w:rPr>
          <w:rFonts w:ascii="Arial" w:hAnsi="Arial" w:cs="Arial"/>
          <w:sz w:val="14"/>
          <w:szCs w:val="14"/>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C36DF6">
        <w:rPr>
          <w:rFonts w:ascii="Arial" w:hAnsi="Arial" w:cs="Arial"/>
          <w:b/>
          <w:bCs/>
          <w:sz w:val="14"/>
          <w:szCs w:val="14"/>
        </w:rPr>
        <w:t>ovvero, nei casi di condanna ad una pena accessoria perpetua, quando questa è stata dichiarata estinta ai sensi dell’</w:t>
      </w:r>
      <w:hyperlink r:id="rId1" w:anchor="179" w:history="1">
        <w:r w:rsidRPr="00C36DF6">
          <w:rPr>
            <w:rStyle w:val="Collegamentoipertestuale"/>
            <w:rFonts w:ascii="Arial" w:eastAsia="font328" w:hAnsi="Arial" w:cs="Arial"/>
            <w:b/>
            <w:bCs/>
            <w:color w:val="auto"/>
            <w:sz w:val="14"/>
            <w:szCs w:val="14"/>
          </w:rPr>
          <w:t>articolo 179, settimo comma, del codice penale</w:t>
        </w:r>
      </w:hyperlink>
      <w:r w:rsidRPr="00C36DF6">
        <w:rPr>
          <w:rFonts w:ascii="Arial" w:hAnsi="Arial" w:cs="Arial"/>
          <w:sz w:val="14"/>
          <w:szCs w:val="14"/>
        </w:rPr>
        <w:t xml:space="preserve"> ovvero quando il reato è stato dichiarato estinto dopo la condanna ovvero in caso di revoca della condanna medesima..””””</w:t>
      </w:r>
      <w:r w:rsidRPr="00C36DF6">
        <w:rPr>
          <w:rFonts w:ascii="Arial" w:hAnsi="Arial" w:cs="Arial"/>
          <w:color w:val="00000A"/>
          <w:sz w:val="14"/>
          <w:szCs w:val="14"/>
          <w:vertAlign w:val="superscript"/>
        </w:rPr>
        <w:t xml:space="preserve"> </w:t>
      </w:r>
    </w:p>
  </w:endnote>
  <w:endnote w:id="13">
    <w:p w:rsidR="0027152C" w:rsidRPr="00C0395E" w:rsidRDefault="0027152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27152C" w:rsidRPr="00C0395E" w:rsidRDefault="0027152C"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27152C" w:rsidRPr="00C0395E" w:rsidRDefault="0027152C"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27152C" w:rsidRDefault="0027152C"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27152C" w:rsidRPr="00C36DF6" w:rsidRDefault="0027152C" w:rsidP="00C36DF6">
      <w:pPr>
        <w:pStyle w:val="NormaleWeb"/>
        <w:spacing w:before="0" w:beforeAutospacing="0" w:after="0" w:afterAutospacing="0"/>
        <w:jc w:val="both"/>
        <w:rPr>
          <w:rFonts w:ascii="Arial" w:hAnsi="Arial" w:cs="Arial"/>
          <w:sz w:val="14"/>
          <w:szCs w:val="14"/>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Pr>
          <w:rFonts w:ascii="Arial" w:hAnsi="Arial" w:cs="Arial"/>
          <w:sz w:val="16"/>
          <w:szCs w:val="16"/>
        </w:rPr>
        <w:t xml:space="preserve"> </w:t>
      </w:r>
      <w:r w:rsidRPr="005C176C">
        <w:rPr>
          <w:rFonts w:ascii="Arial" w:hAnsi="Arial" w:cs="Arial"/>
          <w:sz w:val="16"/>
          <w:szCs w:val="16"/>
        </w:rPr>
        <w:t>”</w:t>
      </w:r>
      <w:r w:rsidRPr="00C36DF6">
        <w:rPr>
          <w:rFonts w:ascii="Arial" w:hAnsi="Arial" w:cs="Arial"/>
          <w:sz w:val="14"/>
          <w:szCs w:val="14"/>
        </w:rPr>
        <w:t>Costituisce altresì motivo di esclusione la sussistenza, con riferimento ai soggetti indicati al comma 3, di cause di decadenza, di sospensione o di divieto previste dall'</w:t>
      </w:r>
      <w:hyperlink r:id="rId2" w:anchor="067" w:history="1">
        <w:r w:rsidRPr="00C36DF6">
          <w:rPr>
            <w:rStyle w:val="Collegamentoipertestuale"/>
            <w:rFonts w:ascii="Arial" w:eastAsia="font328" w:hAnsi="Arial" w:cs="Arial"/>
            <w:color w:val="auto"/>
            <w:sz w:val="14"/>
            <w:szCs w:val="14"/>
          </w:rPr>
          <w:t>articolo 67 del decreto legislativo 6 settembre 2011, n. 159</w:t>
        </w:r>
      </w:hyperlink>
      <w:r w:rsidRPr="00C36DF6">
        <w:rPr>
          <w:rFonts w:ascii="Arial" w:hAnsi="Arial" w:cs="Arial"/>
          <w:sz w:val="14"/>
          <w:szCs w:val="14"/>
        </w:rPr>
        <w:t xml:space="preserve"> o di un tentativo di infiltrazione mafiosa di cui all'</w:t>
      </w:r>
      <w:hyperlink r:id="rId3" w:anchor="084" w:history="1">
        <w:r w:rsidRPr="00C36DF6">
          <w:rPr>
            <w:rStyle w:val="Collegamentoipertestuale"/>
            <w:rFonts w:ascii="Arial" w:eastAsia="font328" w:hAnsi="Arial" w:cs="Arial"/>
            <w:color w:val="auto"/>
            <w:sz w:val="14"/>
            <w:szCs w:val="14"/>
          </w:rPr>
          <w:t>articolo 84, comma 4, del medesimo decreto</w:t>
        </w:r>
      </w:hyperlink>
      <w:r w:rsidRPr="00C36DF6">
        <w:rPr>
          <w:rFonts w:ascii="Arial" w:hAnsi="Arial" w:cs="Arial"/>
          <w:sz w:val="14"/>
          <w:szCs w:val="14"/>
        </w:rPr>
        <w:t xml:space="preserve">. Resta fermo quanto previsto dagli </w:t>
      </w:r>
      <w:hyperlink r:id="rId4" w:anchor="088" w:history="1">
        <w:r w:rsidRPr="00C36DF6">
          <w:rPr>
            <w:rStyle w:val="Collegamentoipertestuale"/>
            <w:rFonts w:ascii="Arial" w:eastAsia="font328" w:hAnsi="Arial" w:cs="Arial"/>
            <w:color w:val="auto"/>
            <w:sz w:val="14"/>
            <w:szCs w:val="14"/>
          </w:rPr>
          <w:t>articoli 88, comma 4-bis</w:t>
        </w:r>
      </w:hyperlink>
      <w:r w:rsidRPr="00C36DF6">
        <w:rPr>
          <w:rFonts w:ascii="Arial" w:hAnsi="Arial" w:cs="Arial"/>
          <w:sz w:val="14"/>
          <w:szCs w:val="14"/>
        </w:rPr>
        <w:t xml:space="preserve">, e </w:t>
      </w:r>
      <w:hyperlink r:id="rId5" w:anchor="092" w:history="1">
        <w:r w:rsidRPr="00C36DF6">
          <w:rPr>
            <w:rStyle w:val="Collegamentoipertestuale"/>
            <w:rFonts w:ascii="Arial" w:eastAsia="font328" w:hAnsi="Arial" w:cs="Arial"/>
            <w:color w:val="auto"/>
            <w:sz w:val="14"/>
            <w:szCs w:val="14"/>
          </w:rPr>
          <w:t>92, commi 2 e 3, del decreto legislativo 6 settembre 2011, n. 159</w:t>
        </w:r>
      </w:hyperlink>
      <w:r w:rsidRPr="00C36DF6">
        <w:rPr>
          <w:rFonts w:ascii="Arial" w:hAnsi="Arial" w:cs="Arial"/>
          <w:sz w:val="14"/>
          <w:szCs w:val="14"/>
        </w:rPr>
        <w:t xml:space="preserve">, con riferimento rispettivamente alle comunicazioni antimafia e alle informazioni antimafia. </w:t>
      </w:r>
      <w:r w:rsidRPr="00C36DF6">
        <w:rPr>
          <w:rFonts w:ascii="Arial" w:hAnsi="Arial" w:cs="Arial"/>
          <w:b/>
          <w:bCs/>
          <w:sz w:val="14"/>
          <w:szCs w:val="14"/>
        </w:rPr>
        <w:t>Resta fermo altresì quanto previsto dall’</w:t>
      </w:r>
      <w:hyperlink r:id="rId6" w:anchor="034-bis" w:history="1">
        <w:r w:rsidRPr="00C36DF6">
          <w:rPr>
            <w:rStyle w:val="Collegamentoipertestuale"/>
            <w:rFonts w:ascii="Arial" w:eastAsia="font328" w:hAnsi="Arial" w:cs="Arial"/>
            <w:b/>
            <w:bCs/>
            <w:color w:val="auto"/>
            <w:sz w:val="14"/>
            <w:szCs w:val="14"/>
          </w:rPr>
          <w:t>articolo</w:t>
        </w:r>
      </w:hyperlink>
      <w:hyperlink r:id="rId7" w:anchor="034-bis" w:history="1">
        <w:r w:rsidRPr="00C36DF6">
          <w:rPr>
            <w:rStyle w:val="Collegamentoipertestuale"/>
            <w:rFonts w:ascii="Arial" w:eastAsia="font328" w:hAnsi="Arial" w:cs="Arial"/>
            <w:b/>
            <w:bCs/>
            <w:color w:val="auto"/>
            <w:sz w:val="14"/>
            <w:szCs w:val="14"/>
          </w:rPr>
          <w:t xml:space="preserve"> 34-bis, commi 6 e 7, del decreto legislativo 6 settembre 2011, n. 159</w:t>
        </w:r>
      </w:hyperlink>
      <w:r w:rsidRPr="00C36DF6">
        <w:rPr>
          <w:rFonts w:ascii="Arial" w:hAnsi="Arial" w:cs="Arial"/>
          <w:b/>
          <w:bCs/>
          <w:sz w:val="14"/>
          <w:szCs w:val="14"/>
        </w:rPr>
        <w:t>.”””””</w:t>
      </w:r>
    </w:p>
    <w:p w:rsidR="0027152C" w:rsidRDefault="0027152C" w:rsidP="005C176C">
      <w:pPr>
        <w:tabs>
          <w:tab w:val="left" w:pos="284"/>
        </w:tabs>
        <w:spacing w:before="0" w:after="0"/>
        <w:jc w:val="both"/>
        <w:rPr>
          <w:rFonts w:ascii="Arial" w:hAnsi="Arial" w:cs="Arial"/>
          <w:sz w:val="14"/>
          <w:szCs w:val="16"/>
        </w:rPr>
      </w:pPr>
    </w:p>
    <w:p w:rsidR="0027152C" w:rsidRDefault="0027152C" w:rsidP="00C36DF6">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w:t>
      </w:r>
      <w:r>
        <w:rPr>
          <w:rFonts w:ascii="Arial" w:hAnsi="Arial" w:cs="Arial"/>
          <w:sz w:val="14"/>
          <w:szCs w:val="16"/>
        </w:rPr>
        <w:t xml:space="preserve">g), h), i), l), m) del Codice: </w:t>
      </w:r>
      <w:r w:rsidRPr="000D2E6B">
        <w:rPr>
          <w:rFonts w:ascii="Arial" w:hAnsi="Arial" w:cs="Arial"/>
          <w:sz w:val="14"/>
          <w:szCs w:val="16"/>
        </w:rPr>
        <w:t>“</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f) l'operatore economico sia stato soggetto alla sanzione </w:t>
      </w:r>
      <w:proofErr w:type="spellStart"/>
      <w:r w:rsidRPr="00C36DF6">
        <w:rPr>
          <w:rFonts w:ascii="Arial" w:hAnsi="Arial" w:cs="Arial"/>
          <w:sz w:val="14"/>
          <w:szCs w:val="14"/>
        </w:rPr>
        <w:t>interdittiva</w:t>
      </w:r>
      <w:proofErr w:type="spellEnd"/>
      <w:r w:rsidRPr="00C36DF6">
        <w:rPr>
          <w:rFonts w:ascii="Arial" w:hAnsi="Arial" w:cs="Arial"/>
          <w:sz w:val="14"/>
          <w:szCs w:val="14"/>
        </w:rPr>
        <w:t xml:space="preserve"> di cui all'</w:t>
      </w:r>
      <w:hyperlink r:id="rId8" w:anchor="09" w:history="1">
        <w:r w:rsidRPr="00C36DF6">
          <w:rPr>
            <w:rStyle w:val="Collegamentoipertestuale"/>
            <w:rFonts w:ascii="Arial" w:eastAsia="font328" w:hAnsi="Arial" w:cs="Arial"/>
            <w:color w:val="auto"/>
            <w:sz w:val="14"/>
            <w:szCs w:val="14"/>
          </w:rPr>
          <w:t>articolo 9, comma 2, lettera c) del decreto legislativo 8 giugno 2001, n. 231</w:t>
        </w:r>
      </w:hyperlink>
      <w:r w:rsidRPr="00C36DF6">
        <w:rPr>
          <w:rFonts w:ascii="Arial" w:hAnsi="Arial" w:cs="Arial"/>
          <w:sz w:val="14"/>
          <w:szCs w:val="14"/>
        </w:rPr>
        <w:t xml:space="preserve"> o ad altra sanzione che comporta il divieto di contrarre con la pubblica amministrazione, compresi i provvedimenti </w:t>
      </w:r>
      <w:proofErr w:type="spellStart"/>
      <w:r w:rsidRPr="00C36DF6">
        <w:rPr>
          <w:rFonts w:ascii="Arial" w:hAnsi="Arial" w:cs="Arial"/>
          <w:sz w:val="14"/>
          <w:szCs w:val="14"/>
        </w:rPr>
        <w:t>interdittivi</w:t>
      </w:r>
      <w:proofErr w:type="spellEnd"/>
      <w:r w:rsidRPr="00C36DF6">
        <w:rPr>
          <w:rFonts w:ascii="Arial" w:hAnsi="Arial" w:cs="Arial"/>
          <w:sz w:val="14"/>
          <w:szCs w:val="14"/>
        </w:rPr>
        <w:t xml:space="preserve"> di cui all'</w:t>
      </w:r>
      <w:hyperlink r:id="rId9" w:anchor="014" w:history="1">
        <w:r w:rsidRPr="00C36DF6">
          <w:rPr>
            <w:rStyle w:val="Collegamentoipertestuale"/>
            <w:rFonts w:ascii="Arial" w:eastAsia="font328" w:hAnsi="Arial" w:cs="Arial"/>
            <w:color w:val="auto"/>
            <w:sz w:val="14"/>
            <w:szCs w:val="14"/>
          </w:rPr>
          <w:t>articolo 14 del decreto legislativo 9 aprile 2008, n. 81</w:t>
        </w:r>
      </w:hyperlink>
      <w:r w:rsidRPr="00C36DF6">
        <w:rPr>
          <w:rFonts w:ascii="Arial" w:hAnsi="Arial" w:cs="Arial"/>
          <w:sz w:val="14"/>
          <w:szCs w:val="14"/>
        </w:rPr>
        <w:t>;</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f-bis) l’operatore economico che presenti nella procedura di gara in corso e negli affidamenti di subappalti documentazione o dichiarazioni non veritiere;</w:t>
      </w:r>
    </w:p>
    <w:p w:rsidR="0027152C" w:rsidRPr="00C36DF6" w:rsidRDefault="0027152C" w:rsidP="005C176C">
      <w:pPr>
        <w:pStyle w:val="NormaleWeb"/>
        <w:spacing w:before="0" w:beforeAutospacing="0" w:after="0" w:afterAutospacing="0"/>
        <w:jc w:val="both"/>
        <w:rPr>
          <w:rFonts w:ascii="Arial" w:hAnsi="Arial" w:cs="Arial"/>
          <w:sz w:val="14"/>
          <w:szCs w:val="14"/>
        </w:rPr>
      </w:pPr>
      <w:proofErr w:type="spellStart"/>
      <w:r w:rsidRPr="00C36DF6">
        <w:rPr>
          <w:rFonts w:ascii="Arial" w:hAnsi="Arial" w:cs="Arial"/>
          <w:sz w:val="14"/>
          <w:szCs w:val="14"/>
        </w:rPr>
        <w:t>f-ter</w:t>
      </w:r>
      <w:proofErr w:type="spellEnd"/>
      <w:r w:rsidRPr="00C36DF6">
        <w:rPr>
          <w:rFonts w:ascii="Arial" w:hAnsi="Arial" w:cs="Arial"/>
          <w:sz w:val="14"/>
          <w:szCs w:val="14"/>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h) l'operatore economico abbia violato il divieto di intestazione fiduciaria di cui all'</w:t>
      </w:r>
      <w:hyperlink r:id="rId10" w:anchor="17" w:history="1">
        <w:r w:rsidRPr="00C36DF6">
          <w:rPr>
            <w:rStyle w:val="Collegamentoipertestuale"/>
            <w:rFonts w:ascii="Arial" w:eastAsia="font328" w:hAnsi="Arial" w:cs="Arial"/>
            <w:color w:val="auto"/>
            <w:sz w:val="14"/>
            <w:szCs w:val="14"/>
          </w:rPr>
          <w:t>articolo 17 della legge 19 marzo 1990, n. 55</w:t>
        </w:r>
      </w:hyperlink>
      <w:r w:rsidRPr="00C36DF6">
        <w:rPr>
          <w:rFonts w:ascii="Arial" w:hAnsi="Arial" w:cs="Arial"/>
          <w:sz w:val="14"/>
          <w:szCs w:val="14"/>
        </w:rPr>
        <w:t>. L'esclusione ha durata di un anno decorrente dall'accertamento definitivo della violazione e va comunque disposta se la violazione non è stata rimossa;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i) l'operatore economico non presenti la certificazione di cui all'</w:t>
      </w:r>
      <w:hyperlink r:id="rId11" w:anchor="17" w:history="1">
        <w:r w:rsidRPr="00C36DF6">
          <w:rPr>
            <w:rStyle w:val="Collegamentoipertestuale"/>
            <w:rFonts w:ascii="Arial" w:eastAsia="font328" w:hAnsi="Arial" w:cs="Arial"/>
            <w:color w:val="auto"/>
            <w:sz w:val="14"/>
            <w:szCs w:val="14"/>
          </w:rPr>
          <w:t>articolo 17 della legge 12 marzo 1999, n. 68</w:t>
        </w:r>
      </w:hyperlink>
      <w:r w:rsidRPr="00C36DF6">
        <w:rPr>
          <w:rFonts w:ascii="Arial" w:hAnsi="Arial" w:cs="Arial"/>
          <w:sz w:val="14"/>
          <w:szCs w:val="14"/>
        </w:rPr>
        <w:t>, ovvero non autocertifichi la sussistenza del medesimo requisito;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l) l'operatore economico che, pur essendo stato vittima dei reati previsti e puniti dagli </w:t>
      </w:r>
      <w:hyperlink r:id="rId12" w:anchor="317" w:history="1">
        <w:r w:rsidRPr="00C36DF6">
          <w:rPr>
            <w:rStyle w:val="Collegamentoipertestuale"/>
            <w:rFonts w:ascii="Arial" w:eastAsia="font328" w:hAnsi="Arial" w:cs="Arial"/>
            <w:color w:val="auto"/>
            <w:sz w:val="14"/>
            <w:szCs w:val="14"/>
          </w:rPr>
          <w:t>articoli 317</w:t>
        </w:r>
      </w:hyperlink>
      <w:r w:rsidRPr="00C36DF6">
        <w:rPr>
          <w:rFonts w:ascii="Arial" w:hAnsi="Arial" w:cs="Arial"/>
          <w:sz w:val="14"/>
          <w:szCs w:val="14"/>
        </w:rPr>
        <w:t xml:space="preserve"> e </w:t>
      </w:r>
      <w:hyperlink r:id="rId13" w:anchor="629" w:history="1">
        <w:r w:rsidRPr="00C36DF6">
          <w:rPr>
            <w:rStyle w:val="Collegamentoipertestuale"/>
            <w:rFonts w:ascii="Arial" w:eastAsia="font328" w:hAnsi="Arial" w:cs="Arial"/>
            <w:color w:val="auto"/>
            <w:sz w:val="14"/>
            <w:szCs w:val="14"/>
          </w:rPr>
          <w:t>629 del codice penale</w:t>
        </w:r>
      </w:hyperlink>
      <w:r w:rsidRPr="00C36DF6">
        <w:rPr>
          <w:rFonts w:ascii="Arial" w:hAnsi="Arial" w:cs="Arial"/>
          <w:sz w:val="14"/>
          <w:szCs w:val="14"/>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C36DF6">
          <w:rPr>
            <w:rStyle w:val="Collegamentoipertestuale"/>
            <w:rFonts w:ascii="Arial" w:eastAsia="font328" w:hAnsi="Arial" w:cs="Arial"/>
            <w:color w:val="auto"/>
            <w:sz w:val="14"/>
            <w:szCs w:val="14"/>
          </w:rPr>
          <w:t>articolo 4, primo comma, della legge 24 novembre 1981, n. 689</w:t>
        </w:r>
      </w:hyperlink>
      <w:r w:rsidRPr="00C36DF6">
        <w:rPr>
          <w:rFonts w:ascii="Arial" w:hAnsi="Arial" w:cs="Arial"/>
          <w:sz w:val="14"/>
          <w:szCs w:val="14"/>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m) l'operatore economico si trovi rispetto ad un altro partecipante alla medesima procedura di affidamento, in una situazione di controllo di cui all'</w:t>
      </w:r>
      <w:hyperlink r:id="rId15" w:anchor="2359" w:history="1">
        <w:r w:rsidRPr="00C36DF6">
          <w:rPr>
            <w:rStyle w:val="Collegamentoipertestuale"/>
            <w:rFonts w:ascii="Arial" w:eastAsia="font328" w:hAnsi="Arial" w:cs="Arial"/>
            <w:color w:val="auto"/>
            <w:sz w:val="14"/>
            <w:szCs w:val="14"/>
          </w:rPr>
          <w:t>articolo 2359 del codice civile</w:t>
        </w:r>
      </w:hyperlink>
      <w:r w:rsidRPr="00C36DF6">
        <w:rPr>
          <w:rFonts w:ascii="Arial" w:hAnsi="Arial" w:cs="Arial"/>
          <w:sz w:val="14"/>
          <w:szCs w:val="14"/>
        </w:rPr>
        <w:t xml:space="preserve"> o in una qualsiasi relazione, anche di fatto, se la situazione di controllo o la relazione comporti che le offerte sono imputabili ad un unico centro decisionale.</w:t>
      </w:r>
    </w:p>
    <w:p w:rsidR="0027152C" w:rsidRPr="000D2E6B" w:rsidRDefault="0027152C" w:rsidP="005C176C">
      <w:pPr>
        <w:tabs>
          <w:tab w:val="left" w:pos="284"/>
        </w:tabs>
        <w:spacing w:before="0" w:after="0"/>
        <w:jc w:val="both"/>
        <w:rPr>
          <w:rFonts w:ascii="Arial" w:hAnsi="Arial" w:cs="Arial"/>
          <w:sz w:val="14"/>
          <w:szCs w:val="16"/>
        </w:rPr>
      </w:pPr>
      <w:r w:rsidRPr="000D2E6B">
        <w:rPr>
          <w:rFonts w:ascii="Arial" w:hAnsi="Arial" w:cs="Arial"/>
          <w:sz w:val="14"/>
          <w:szCs w:val="16"/>
        </w:rPr>
        <w:t xml:space="preserve">Art. 53 comma 16-ter del D. </w:t>
      </w:r>
      <w:proofErr w:type="spellStart"/>
      <w:r w:rsidRPr="000D2E6B">
        <w:rPr>
          <w:rFonts w:ascii="Arial" w:hAnsi="Arial" w:cs="Arial"/>
          <w:sz w:val="14"/>
          <w:szCs w:val="16"/>
        </w:rPr>
        <w:t>Lgs</w:t>
      </w:r>
      <w:proofErr w:type="spellEnd"/>
      <w:r w:rsidRPr="000D2E6B">
        <w:rPr>
          <w:rFonts w:ascii="Arial" w:hAnsi="Arial" w:cs="Arial"/>
          <w:sz w:val="14"/>
          <w:szCs w:val="16"/>
        </w:rPr>
        <w:t>.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27152C" w:rsidRDefault="0027152C"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27152C" w:rsidRDefault="0027152C"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ab/>
        <w:t>“”””””””””””””””””””””””””””””””””””””””</w:t>
      </w:r>
    </w:p>
    <w:p w:rsidR="0027152C" w:rsidRDefault="0027152C" w:rsidP="005C176C">
      <w:pPr>
        <w:pStyle w:val="Testonotadichiusura"/>
        <w:tabs>
          <w:tab w:val="left" w:pos="284"/>
        </w:tabs>
        <w:ind w:left="284" w:hanging="284"/>
        <w:jc w:val="both"/>
        <w:rPr>
          <w:rFonts w:ascii="Arial" w:hAnsi="Arial" w:cs="Arial"/>
          <w:sz w:val="14"/>
          <w:szCs w:val="14"/>
        </w:rPr>
      </w:pPr>
      <w:r w:rsidRPr="00C36DF6">
        <w:rPr>
          <w:rFonts w:ascii="Arial" w:hAnsi="Arial" w:cs="Arial"/>
          <w:sz w:val="14"/>
          <w:szCs w:val="14"/>
        </w:rPr>
        <w:t>6</w:t>
      </w:r>
      <w:r w:rsidRPr="005C176C">
        <w:rPr>
          <w:rFonts w:ascii="Arial" w:hAnsi="Arial" w:cs="Arial"/>
          <w:sz w:val="16"/>
          <w:szCs w:val="16"/>
        </w:rPr>
        <w:t xml:space="preserve">. </w:t>
      </w:r>
      <w:r w:rsidRPr="00C36DF6">
        <w:rPr>
          <w:rFonts w:ascii="Arial" w:hAnsi="Arial" w:cs="Arial"/>
          <w:sz w:val="14"/>
          <w:szCs w:val="14"/>
        </w:rPr>
        <w:t>Le stazioni appaltanti escludono un operatore economico in qualunque momento della procedura, qualora risul</w:t>
      </w:r>
      <w:r>
        <w:rPr>
          <w:rFonts w:ascii="Arial" w:hAnsi="Arial" w:cs="Arial"/>
          <w:sz w:val="14"/>
          <w:szCs w:val="14"/>
        </w:rPr>
        <w:t>ti che l'operatore economico si</w:t>
      </w:r>
    </w:p>
    <w:p w:rsidR="0027152C" w:rsidRPr="00C36DF6" w:rsidRDefault="0027152C" w:rsidP="005C176C">
      <w:pPr>
        <w:pStyle w:val="Testonotadichiusura"/>
        <w:tabs>
          <w:tab w:val="left" w:pos="284"/>
        </w:tabs>
        <w:ind w:left="284" w:hanging="284"/>
        <w:jc w:val="both"/>
        <w:rPr>
          <w:rFonts w:ascii="Arial" w:hAnsi="Arial" w:cs="Arial"/>
          <w:sz w:val="14"/>
          <w:szCs w:val="14"/>
        </w:rPr>
      </w:pPr>
      <w:r w:rsidRPr="00C36DF6">
        <w:rPr>
          <w:rFonts w:ascii="Arial" w:hAnsi="Arial" w:cs="Arial"/>
          <w:sz w:val="14"/>
          <w:szCs w:val="14"/>
        </w:rPr>
        <w:t>trova, a causa di atti compiuti o omessi prima o nel corso della procedura, in una delle situazioni di cui ai commi 1,2, 4 e 5.</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8. Se la stazione appaltante ritiene che le misure di cui al comma 7 sono sufficienti, l'operatore economico non è escluso della procedura d'appalto; viceversa dell'esclusione viene data motivata comunicazione all'operatore economico.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9. Un operatore economico escluso con sentenza definitiva dalla partecipazione alle procedure di appalto non può avvalersi della possibilità prevista dai commi 7 e 8 nel corso del periodo di esclusione derivante da tale sentenza.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10. Se la sentenza penale di condanna definitiva non fissa la durata della pena accessoria della incapacità di contrattare con la pubblica amministrazione, la durata della esclusione dalla procedura d’appalto o concessione è:</w:t>
      </w:r>
    </w:p>
    <w:p w:rsidR="0027152C" w:rsidRPr="00C36DF6" w:rsidRDefault="0027152C" w:rsidP="005C176C">
      <w:pPr>
        <w:pStyle w:val="NormaleWeb"/>
        <w:spacing w:before="0" w:beforeAutospacing="0" w:after="0" w:afterAutospacing="0"/>
        <w:jc w:val="both"/>
        <w:rPr>
          <w:rFonts w:ascii="Arial" w:hAnsi="Arial" w:cs="Arial"/>
          <w:b/>
          <w:bCs/>
          <w:sz w:val="14"/>
          <w:szCs w:val="14"/>
        </w:rPr>
      </w:pPr>
      <w:r w:rsidRPr="00C36DF6">
        <w:rPr>
          <w:rFonts w:ascii="Arial" w:hAnsi="Arial" w:cs="Arial"/>
          <w:b/>
          <w:bCs/>
          <w:sz w:val="14"/>
          <w:szCs w:val="14"/>
        </w:rPr>
        <w:t>a) perpetua, nei casi in cui alla condanna consegue di diritto la pena accessoria perpetua, ai sensi dell’</w:t>
      </w:r>
      <w:hyperlink r:id="rId16" w:anchor="317.bis" w:history="1">
        <w:r w:rsidRPr="00C36DF6">
          <w:rPr>
            <w:rStyle w:val="Collegamentoipertestuale"/>
            <w:rFonts w:ascii="Arial" w:eastAsia="font328" w:hAnsi="Arial" w:cs="Arial"/>
            <w:b/>
            <w:bCs/>
            <w:color w:val="auto"/>
            <w:sz w:val="14"/>
            <w:szCs w:val="14"/>
          </w:rPr>
          <w:t>articolo 317-bis, primo comma, primo periodo, del codice penale</w:t>
        </w:r>
      </w:hyperlink>
      <w:r w:rsidRPr="00C36DF6">
        <w:rPr>
          <w:rFonts w:ascii="Arial" w:hAnsi="Arial" w:cs="Arial"/>
          <w:b/>
          <w:bCs/>
          <w:sz w:val="14"/>
          <w:szCs w:val="14"/>
        </w:rPr>
        <w:t>, salvo che la pena sia dichiarata estinta ai sensi dell’</w:t>
      </w:r>
      <w:hyperlink r:id="rId17" w:anchor="179" w:history="1">
        <w:r w:rsidRPr="00C36DF6">
          <w:rPr>
            <w:rStyle w:val="Collegamentoipertestuale"/>
            <w:rFonts w:ascii="Arial" w:eastAsia="font328" w:hAnsi="Arial" w:cs="Arial"/>
            <w:b/>
            <w:bCs/>
            <w:color w:val="auto"/>
            <w:sz w:val="14"/>
            <w:szCs w:val="14"/>
          </w:rPr>
          <w:t>articolo 179, settimo comma, del codice penale</w:t>
        </w:r>
      </w:hyperlink>
      <w:r w:rsidRPr="00C36DF6">
        <w:rPr>
          <w:rFonts w:ascii="Arial" w:hAnsi="Arial" w:cs="Arial"/>
          <w:b/>
          <w:bCs/>
          <w:sz w:val="14"/>
          <w:szCs w:val="14"/>
        </w:rPr>
        <w:t>;</w:t>
      </w:r>
    </w:p>
    <w:p w:rsidR="0027152C" w:rsidRPr="00C36DF6" w:rsidRDefault="0027152C" w:rsidP="005C176C">
      <w:pPr>
        <w:pStyle w:val="NormaleWeb"/>
        <w:spacing w:before="0" w:beforeAutospacing="0" w:after="0" w:afterAutospacing="0"/>
        <w:jc w:val="both"/>
        <w:rPr>
          <w:rFonts w:ascii="Arial" w:hAnsi="Arial" w:cs="Arial"/>
          <w:b/>
          <w:bCs/>
          <w:sz w:val="14"/>
          <w:szCs w:val="14"/>
        </w:rPr>
      </w:pPr>
      <w:r w:rsidRPr="00C36DF6">
        <w:rPr>
          <w:rFonts w:ascii="Arial" w:hAnsi="Arial" w:cs="Arial"/>
          <w:b/>
          <w:bCs/>
          <w:sz w:val="14"/>
          <w:szCs w:val="14"/>
        </w:rPr>
        <w:t>b) pari a sette anni nei casi previsti dall’</w:t>
      </w:r>
      <w:hyperlink r:id="rId18" w:anchor="317.bis" w:history="1">
        <w:r w:rsidRPr="00C36DF6">
          <w:rPr>
            <w:rStyle w:val="Collegamentoipertestuale"/>
            <w:rFonts w:ascii="Arial" w:eastAsia="font328" w:hAnsi="Arial" w:cs="Arial"/>
            <w:b/>
            <w:bCs/>
            <w:color w:val="auto"/>
            <w:sz w:val="14"/>
            <w:szCs w:val="14"/>
          </w:rPr>
          <w:t>articolo 317-bis, primo comma, secondo periodo, del codice penale</w:t>
        </w:r>
      </w:hyperlink>
      <w:r w:rsidRPr="00C36DF6">
        <w:rPr>
          <w:rFonts w:ascii="Arial" w:hAnsi="Arial" w:cs="Arial"/>
          <w:b/>
          <w:bCs/>
          <w:sz w:val="14"/>
          <w:szCs w:val="14"/>
        </w:rPr>
        <w:t>, salvo che sia intervenuta riabilitazione;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c) pari a cinque anni nei casi diversi da quelli di cui alle lettere a) e b), salvo che sia intervenuta riabilitazione.</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b/>
          <w:bCs/>
          <w:sz w:val="14"/>
          <w:szCs w:val="14"/>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C36DF6">
          <w:rPr>
            <w:rStyle w:val="Collegamentoipertestuale"/>
            <w:rFonts w:ascii="Arial" w:eastAsia="font328" w:hAnsi="Arial" w:cs="Arial"/>
            <w:color w:val="auto"/>
            <w:sz w:val="14"/>
            <w:szCs w:val="14"/>
          </w:rPr>
          <w:t>articoli </w:t>
        </w:r>
      </w:hyperlink>
      <w:hyperlink r:id="rId20" w:anchor="020" w:history="1">
        <w:r w:rsidRPr="00C36DF6">
          <w:rPr>
            <w:rStyle w:val="Collegamentoipertestuale"/>
            <w:rFonts w:ascii="Arial" w:eastAsia="font328" w:hAnsi="Arial" w:cs="Arial"/>
            <w:color w:val="auto"/>
            <w:sz w:val="14"/>
            <w:szCs w:val="14"/>
          </w:rPr>
          <w:t>20 e 24 del decreto legislativo 6 settembre 2011 n. 159</w:t>
        </w:r>
      </w:hyperlink>
      <w:r w:rsidRPr="00C36DF6">
        <w:rPr>
          <w:rFonts w:ascii="Arial" w:hAnsi="Arial" w:cs="Arial"/>
          <w:sz w:val="14"/>
          <w:szCs w:val="14"/>
        </w:rPr>
        <w:t>, ed affidate ad un custode o amministratore giudiziario o finanziario, limitatamente a quelle riferite al periodo precedente al predetto affidamento.</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 xml:space="preserve">13. Con </w:t>
      </w:r>
      <w:hyperlink r:id="rId21" w:tgtFrame="_blank" w:history="1">
        <w:r w:rsidRPr="00C36DF6">
          <w:rPr>
            <w:rStyle w:val="Collegamentoipertestuale"/>
            <w:rFonts w:ascii="Arial" w:eastAsia="font328" w:hAnsi="Arial" w:cs="Arial"/>
            <w:color w:val="auto"/>
            <w:sz w:val="14"/>
            <w:szCs w:val="14"/>
          </w:rPr>
          <w:t>linee guida l'ANAC</w:t>
        </w:r>
      </w:hyperlink>
      <w:r w:rsidRPr="00C36DF6">
        <w:rPr>
          <w:rFonts w:ascii="Arial" w:hAnsi="Arial" w:cs="Arial"/>
          <w:sz w:val="14"/>
          <w:szCs w:val="14"/>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27152C" w:rsidRPr="00C36DF6" w:rsidRDefault="0027152C" w:rsidP="005C176C">
      <w:pPr>
        <w:pStyle w:val="NormaleWeb"/>
        <w:spacing w:before="0" w:beforeAutospacing="0" w:after="0" w:afterAutospacing="0"/>
        <w:jc w:val="both"/>
        <w:rPr>
          <w:rFonts w:ascii="Arial" w:hAnsi="Arial" w:cs="Arial"/>
          <w:sz w:val="14"/>
          <w:szCs w:val="14"/>
        </w:rPr>
      </w:pPr>
      <w:r w:rsidRPr="00C36DF6">
        <w:rPr>
          <w:rFonts w:ascii="Arial" w:hAnsi="Arial" w:cs="Arial"/>
          <w:sz w:val="14"/>
          <w:szCs w:val="14"/>
        </w:rPr>
        <w:t>14. Non possono essere affidatari di subappalti e non possono stipulare i relativi contratti i soggetti per i quali ricorrano i motivi di esclusione previsti dal presente articolo.””””””””””””””””””””””””””””””””””””””</w:t>
      </w:r>
    </w:p>
    <w:p w:rsidR="0027152C" w:rsidRPr="00C36DF6" w:rsidRDefault="0027152C" w:rsidP="005C176C">
      <w:pPr>
        <w:pStyle w:val="Testonotadichiusura"/>
        <w:tabs>
          <w:tab w:val="left" w:pos="284"/>
        </w:tabs>
        <w:jc w:val="both"/>
        <w:rPr>
          <w:rFonts w:ascii="Arial" w:hAnsi="Arial" w:cs="Arial"/>
          <w:i/>
          <w:sz w:val="14"/>
          <w:szCs w:val="14"/>
        </w:rPr>
      </w:pPr>
    </w:p>
  </w:endnote>
  <w:endnote w:id="23">
    <w:p w:rsidR="0027152C" w:rsidRPr="00C36DF6" w:rsidRDefault="0027152C" w:rsidP="00A52550">
      <w:pPr>
        <w:pStyle w:val="NormaleWeb"/>
        <w:spacing w:before="0" w:beforeAutospacing="0" w:after="0" w:afterAutospacing="0"/>
        <w:jc w:val="both"/>
        <w:rPr>
          <w:rFonts w:ascii="Arial" w:hAnsi="Arial" w:cs="Arial"/>
          <w:sz w:val="14"/>
          <w:szCs w:val="14"/>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Pr>
          <w:rFonts w:ascii="Arial" w:hAnsi="Arial" w:cs="Arial"/>
          <w:sz w:val="14"/>
          <w:szCs w:val="16"/>
        </w:rPr>
        <w:t xml:space="preserve"> </w:t>
      </w:r>
      <w:r w:rsidRPr="00C0395E">
        <w:rPr>
          <w:rFonts w:ascii="Arial" w:hAnsi="Arial" w:cs="Arial"/>
          <w:sz w:val="14"/>
          <w:szCs w:val="16"/>
        </w:rPr>
        <w:t xml:space="preserve">Art. 80, comma 2 del Codice: </w:t>
      </w:r>
      <w:r w:rsidRPr="00A52550">
        <w:rPr>
          <w:rFonts w:ascii="Arial" w:hAnsi="Arial" w:cs="Arial"/>
          <w:sz w:val="16"/>
          <w:szCs w:val="16"/>
        </w:rPr>
        <w:t>“”””””</w:t>
      </w:r>
      <w:r w:rsidRPr="00C36DF6">
        <w:rPr>
          <w:rFonts w:ascii="Arial" w:hAnsi="Arial" w:cs="Arial"/>
          <w:sz w:val="14"/>
          <w:szCs w:val="14"/>
        </w:rPr>
        <w:t>2. Costituisce altresì motivo di esclusione la sussistenza, con riferimento ai soggetti indicati al comma 3, di cause di decadenza, di sospensione o di divieto previste dall'</w:t>
      </w:r>
      <w:hyperlink r:id="rId22" w:anchor="067" w:history="1">
        <w:r w:rsidRPr="00C36DF6">
          <w:rPr>
            <w:rStyle w:val="Collegamentoipertestuale"/>
            <w:rFonts w:ascii="Arial" w:eastAsia="font328" w:hAnsi="Arial" w:cs="Arial"/>
            <w:color w:val="auto"/>
            <w:sz w:val="14"/>
            <w:szCs w:val="14"/>
          </w:rPr>
          <w:t>articolo 67 del decreto legislativo 6 settembre 2011, n. 159</w:t>
        </w:r>
      </w:hyperlink>
      <w:r w:rsidRPr="00C36DF6">
        <w:rPr>
          <w:rFonts w:ascii="Arial" w:hAnsi="Arial" w:cs="Arial"/>
          <w:sz w:val="14"/>
          <w:szCs w:val="14"/>
        </w:rPr>
        <w:t xml:space="preserve"> o di un tentativo di infiltrazione mafiosa di cui all'</w:t>
      </w:r>
      <w:hyperlink r:id="rId23" w:anchor="084" w:history="1">
        <w:r w:rsidRPr="00C36DF6">
          <w:rPr>
            <w:rStyle w:val="Collegamentoipertestuale"/>
            <w:rFonts w:ascii="Arial" w:eastAsia="font328" w:hAnsi="Arial" w:cs="Arial"/>
            <w:color w:val="auto"/>
            <w:sz w:val="14"/>
            <w:szCs w:val="14"/>
          </w:rPr>
          <w:t>articolo 84, comma 4, del medesimo decreto</w:t>
        </w:r>
      </w:hyperlink>
      <w:r w:rsidRPr="00C36DF6">
        <w:rPr>
          <w:rFonts w:ascii="Arial" w:hAnsi="Arial" w:cs="Arial"/>
          <w:sz w:val="14"/>
          <w:szCs w:val="14"/>
        </w:rPr>
        <w:t>. Resta fermo quanto previsto dagli </w:t>
      </w:r>
      <w:hyperlink r:id="rId24" w:anchor="088" w:history="1">
        <w:r w:rsidRPr="00C36DF6">
          <w:rPr>
            <w:rStyle w:val="Collegamentoipertestuale"/>
            <w:rFonts w:ascii="Arial" w:eastAsia="font328" w:hAnsi="Arial" w:cs="Arial"/>
            <w:color w:val="auto"/>
            <w:sz w:val="14"/>
            <w:szCs w:val="14"/>
          </w:rPr>
          <w:t>articoli 88, comma 4-bis</w:t>
        </w:r>
      </w:hyperlink>
      <w:r w:rsidRPr="00C36DF6">
        <w:rPr>
          <w:rFonts w:ascii="Arial" w:hAnsi="Arial" w:cs="Arial"/>
          <w:sz w:val="14"/>
          <w:szCs w:val="14"/>
        </w:rPr>
        <w:t xml:space="preserve">, e </w:t>
      </w:r>
      <w:hyperlink r:id="rId25" w:anchor="092" w:history="1">
        <w:r w:rsidRPr="00C36DF6">
          <w:rPr>
            <w:rStyle w:val="Collegamentoipertestuale"/>
            <w:rFonts w:ascii="Arial" w:eastAsia="font328" w:hAnsi="Arial" w:cs="Arial"/>
            <w:color w:val="auto"/>
            <w:sz w:val="14"/>
            <w:szCs w:val="14"/>
          </w:rPr>
          <w:t>92, commi 2 e 3, del decreto legislativo 6 settembre 2011, n. 159</w:t>
        </w:r>
      </w:hyperlink>
      <w:r w:rsidRPr="00C36DF6">
        <w:rPr>
          <w:rFonts w:ascii="Arial" w:hAnsi="Arial" w:cs="Arial"/>
          <w:sz w:val="14"/>
          <w:szCs w:val="14"/>
        </w:rPr>
        <w:t xml:space="preserve">, con riferimento rispettivamente alle comunicazioni antimafia e alle informazioni antimafia. </w:t>
      </w:r>
      <w:r w:rsidRPr="00C36DF6">
        <w:rPr>
          <w:rFonts w:ascii="Arial" w:hAnsi="Arial" w:cs="Arial"/>
          <w:b/>
          <w:bCs/>
          <w:sz w:val="14"/>
          <w:szCs w:val="14"/>
        </w:rPr>
        <w:t>Resta fermo altresì quanto previsto dall’</w:t>
      </w:r>
      <w:hyperlink r:id="rId26" w:anchor="034-bis" w:history="1">
        <w:r w:rsidRPr="00C36DF6">
          <w:rPr>
            <w:rStyle w:val="Collegamentoipertestuale"/>
            <w:rFonts w:ascii="Arial" w:eastAsia="font328" w:hAnsi="Arial" w:cs="Arial"/>
            <w:b/>
            <w:bCs/>
            <w:color w:val="auto"/>
            <w:sz w:val="14"/>
            <w:szCs w:val="14"/>
          </w:rPr>
          <w:t>articolo</w:t>
        </w:r>
      </w:hyperlink>
      <w:hyperlink r:id="rId27" w:anchor="034-bis" w:history="1">
        <w:r w:rsidRPr="00C36DF6">
          <w:rPr>
            <w:rStyle w:val="Collegamentoipertestuale"/>
            <w:rFonts w:ascii="Arial" w:eastAsia="font328" w:hAnsi="Arial" w:cs="Arial"/>
            <w:b/>
            <w:bCs/>
            <w:color w:val="auto"/>
            <w:sz w:val="14"/>
            <w:szCs w:val="14"/>
          </w:rPr>
          <w:t xml:space="preserve"> 34-bis, commi 6 e 7, del decreto legislativo 6 settembre 2011, n. 159</w:t>
        </w:r>
      </w:hyperlink>
      <w:r w:rsidRPr="00C36DF6">
        <w:rPr>
          <w:rFonts w:ascii="Arial" w:hAnsi="Arial" w:cs="Arial"/>
          <w:b/>
          <w:bCs/>
          <w:sz w:val="14"/>
          <w:szCs w:val="14"/>
        </w:rPr>
        <w:t>.”””””””””””””””””””</w:t>
      </w:r>
    </w:p>
    <w:p w:rsidR="0027152C" w:rsidRDefault="0027152C" w:rsidP="00C0395E">
      <w:pPr>
        <w:pStyle w:val="Testonotadichiusura"/>
        <w:tabs>
          <w:tab w:val="left" w:pos="284"/>
        </w:tabs>
        <w:ind w:left="284" w:hanging="284"/>
        <w:jc w:val="both"/>
        <w:rPr>
          <w:rFonts w:ascii="Arial" w:hAnsi="Arial" w:cs="Arial"/>
          <w:i/>
          <w:sz w:val="14"/>
          <w:szCs w:val="16"/>
        </w:rPr>
      </w:pPr>
    </w:p>
    <w:p w:rsidR="0027152C" w:rsidRPr="00A52550" w:rsidRDefault="0027152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27152C" w:rsidRPr="00C0395E" w:rsidRDefault="0027152C"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 53 comma 16-ter del D. </w:t>
      </w:r>
      <w:proofErr w:type="spellStart"/>
      <w:r w:rsidRPr="00C0395E">
        <w:rPr>
          <w:rFonts w:ascii="Arial" w:hAnsi="Arial" w:cs="Arial"/>
          <w:sz w:val="14"/>
          <w:szCs w:val="16"/>
        </w:rPr>
        <w:t>Lgs</w:t>
      </w:r>
      <w:proofErr w:type="spellEnd"/>
      <w:r w:rsidRPr="00C0395E">
        <w:rPr>
          <w:rFonts w:ascii="Arial" w:hAnsi="Arial" w:cs="Arial"/>
          <w:sz w:val="14"/>
          <w:szCs w:val="16"/>
        </w:rPr>
        <w:t>.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27152C" w:rsidRPr="00C0395E" w:rsidRDefault="0027152C"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27152C" w:rsidRPr="00C0395E" w:rsidRDefault="0027152C"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27152C" w:rsidRPr="00C0395E" w:rsidRDefault="0027152C"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27152C" w:rsidRPr="00C0395E" w:rsidRDefault="0027152C"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w:t>
      </w:r>
      <w:proofErr w:type="spellStart"/>
      <w:r w:rsidRPr="00C0395E">
        <w:rPr>
          <w:rFonts w:ascii="Arial" w:hAnsi="Arial" w:cs="Arial"/>
          <w:sz w:val="14"/>
          <w:szCs w:val="16"/>
        </w:rPr>
        <w:t>Lgs</w:t>
      </w:r>
      <w:proofErr w:type="spellEnd"/>
      <w:r w:rsidRPr="00C0395E">
        <w:rPr>
          <w:rFonts w:ascii="Arial" w:hAnsi="Arial" w:cs="Arial"/>
          <w:sz w:val="14"/>
          <w:szCs w:val="16"/>
        </w:rPr>
        <w:t xml:space="preserve">. 198/2006 “Codice delle pari opportunità tra uomo e donna, a norma dell'articolo 6 della legge 28 novembre 2005, n. 246” - Art. 41. - Adempimenti amministrativi e sanzioni (legge 10 aprile 1991, n. 125, articolo 4, comma 12; legge 9 dicembre 1977, n. 903, articolo 16, comma 1): </w:t>
      </w:r>
    </w:p>
    <w:p w:rsidR="0027152C" w:rsidRPr="00C0395E" w:rsidRDefault="0027152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27152C" w:rsidRPr="00C0395E" w:rsidRDefault="0027152C"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27152C" w:rsidRPr="00C0395E" w:rsidRDefault="0027152C"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Solo se consentito dall'avviso o bando pertinente o dai documenti di gara.</w:t>
      </w:r>
    </w:p>
  </w:endnote>
  <w:endnote w:id="29">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Solo se consentito dall'avviso o bando pertinente o dai documenti di gara.</w:t>
      </w:r>
    </w:p>
  </w:endnote>
  <w:endnote w:id="30">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1">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Ad esempio, rapporto tra attività e passività.</w:t>
      </w:r>
    </w:p>
  </w:endnote>
  <w:endnote w:id="32">
    <w:p w:rsidR="0027152C" w:rsidRPr="00C0395E" w:rsidRDefault="0027152C"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3">
    <w:p w:rsidR="0027152C" w:rsidRPr="00C0395E" w:rsidRDefault="0027152C" w:rsidP="00EA4D15">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In altri termini, occorre indicare </w:t>
      </w:r>
      <w:r w:rsidRPr="00C0395E">
        <w:rPr>
          <w:rFonts w:ascii="Arial" w:hAnsi="Arial" w:cs="Arial"/>
          <w:b/>
          <w:sz w:val="14"/>
          <w:szCs w:val="16"/>
          <w:u w:val="single"/>
        </w:rPr>
        <w:t>tutti</w:t>
      </w:r>
      <w:r w:rsidRPr="00C0395E">
        <w:rPr>
          <w:rFonts w:ascii="Arial" w:hAnsi="Arial" w:cs="Arial"/>
          <w:sz w:val="14"/>
          <w:szCs w:val="16"/>
        </w:rPr>
        <w:t xml:space="preserve"> i destinatari e l'elenco deve comprendere i clienti pubblici e privati delle forniture o dei servizi in oggetto.</w:t>
      </w:r>
    </w:p>
  </w:endnote>
  <w:endnote w:id="34">
    <w:p w:rsidR="0027152C" w:rsidRPr="00C0395E" w:rsidRDefault="0027152C"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35">
    <w:p w:rsidR="0027152C" w:rsidRPr="00C0395E" w:rsidRDefault="0027152C"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6">
    <w:p w:rsidR="0027152C" w:rsidRPr="00E5379A" w:rsidRDefault="0027152C"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7">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E5379A">
        <w:rPr>
          <w:rFonts w:ascii="Arial" w:hAnsi="Arial" w:cs="Arial"/>
          <w:sz w:val="14"/>
          <w:szCs w:val="16"/>
          <w:vertAlign w:val="superscript"/>
        </w:rPr>
        <w:t>(</w:t>
      </w:r>
      <w:r w:rsidRPr="00E5379A">
        <w:rPr>
          <w:rStyle w:val="Caratterenotaapidipagina"/>
          <w:rFonts w:ascii="Arial" w:hAnsi="Arial" w:cs="Arial"/>
          <w:sz w:val="14"/>
          <w:szCs w:val="16"/>
          <w:vertAlign w:val="superscript"/>
        </w:rPr>
        <w:endnoteRef/>
      </w:r>
      <w:r w:rsidRPr="00E5379A">
        <w:rPr>
          <w:rFonts w:ascii="Arial" w:hAnsi="Arial" w:cs="Arial"/>
          <w:sz w:val="14"/>
          <w:szCs w:val="16"/>
          <w:vertAlign w:val="superscript"/>
        </w:rPr>
        <w:t>)</w:t>
      </w:r>
      <w:r w:rsidRPr="00E5379A">
        <w:rPr>
          <w:rFonts w:ascii="Arial" w:hAnsi="Arial" w:cs="Arial"/>
          <w:sz w:val="14"/>
          <w:szCs w:val="16"/>
        </w:rPr>
        <w:t xml:space="preserve"> </w:t>
      </w:r>
      <w:r w:rsidRPr="00E5379A">
        <w:rPr>
          <w:rFonts w:ascii="Arial" w:hAnsi="Arial" w:cs="Arial"/>
          <w:sz w:val="14"/>
          <w:szCs w:val="16"/>
        </w:rPr>
        <w:tab/>
        <w:t>Indicare chiaramente la voce cui si riferisce la risposta.</w:t>
      </w:r>
    </w:p>
  </w:endnote>
  <w:endnote w:id="38">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39">
    <w:p w:rsidR="0027152C" w:rsidRPr="00C0395E" w:rsidRDefault="0027152C" w:rsidP="00C31B33">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40">
    <w:p w:rsidR="0027152C" w:rsidRPr="00C0395E" w:rsidRDefault="0027152C"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41">
    <w:p w:rsidR="0027152C" w:rsidRDefault="0027152C"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27152C" w:rsidRDefault="0027152C" w:rsidP="003073D6">
      <w:pPr>
        <w:tabs>
          <w:tab w:val="left" w:pos="284"/>
        </w:tabs>
        <w:spacing w:before="0" w:after="0"/>
        <w:ind w:left="284" w:right="-574" w:hanging="284"/>
        <w:rPr>
          <w:rFonts w:ascii="Arial" w:hAnsi="Arial" w:cs="Arial"/>
          <w:sz w:val="14"/>
          <w:szCs w:val="16"/>
        </w:rPr>
      </w:pPr>
    </w:p>
    <w:p w:rsidR="0027152C" w:rsidRDefault="0027152C" w:rsidP="003073D6">
      <w:pPr>
        <w:tabs>
          <w:tab w:val="left" w:pos="284"/>
        </w:tabs>
        <w:spacing w:before="0" w:after="0"/>
        <w:ind w:hanging="284"/>
        <w:jc w:val="both"/>
        <w:rPr>
          <w:rFonts w:ascii="Arial" w:hAnsi="Arial" w:cs="Arial"/>
          <w:sz w:val="14"/>
          <w:szCs w:val="16"/>
        </w:rPr>
      </w:pPr>
    </w:p>
    <w:p w:rsidR="0027152C" w:rsidRPr="003F2386" w:rsidRDefault="0027152C" w:rsidP="003073D6">
      <w:pPr>
        <w:autoSpaceDE w:val="0"/>
        <w:autoSpaceDN w:val="0"/>
        <w:adjustRightInd w:val="0"/>
        <w:spacing w:before="0" w:after="0"/>
        <w:jc w:val="both"/>
        <w:rPr>
          <w:rFonts w:ascii="Arial" w:hAnsi="Arial" w:cs="Arial"/>
          <w:i/>
          <w:sz w:val="16"/>
          <w:szCs w:val="16"/>
        </w:rPr>
      </w:pPr>
    </w:p>
    <w:p w:rsidR="0027152C" w:rsidRDefault="0027152C" w:rsidP="003073D6">
      <w:pPr>
        <w:tabs>
          <w:tab w:val="left" w:pos="284"/>
        </w:tabs>
        <w:spacing w:before="0" w:after="0"/>
        <w:ind w:hanging="284"/>
        <w:jc w:val="both"/>
        <w:rPr>
          <w:rFonts w:ascii="Arial" w:hAnsi="Arial" w:cs="Arial"/>
          <w:sz w:val="14"/>
          <w:szCs w:val="16"/>
        </w:rPr>
      </w:pPr>
    </w:p>
    <w:p w:rsidR="0027152C" w:rsidRPr="00C617F4" w:rsidRDefault="0027152C" w:rsidP="003073D6">
      <w:pPr>
        <w:autoSpaceDE w:val="0"/>
        <w:autoSpaceDN w:val="0"/>
        <w:adjustRightInd w:val="0"/>
        <w:spacing w:before="0" w:after="0"/>
        <w:jc w:val="both"/>
        <w:rPr>
          <w:rFonts w:ascii="Arial" w:hAnsi="Arial" w:cs="Arial"/>
          <w:sz w:val="16"/>
          <w:szCs w:val="16"/>
        </w:rPr>
      </w:pPr>
    </w:p>
    <w:p w:rsidR="0027152C" w:rsidRPr="003E60D1" w:rsidRDefault="0027152C"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52C" w:rsidRPr="000A17BA" w:rsidRDefault="0027152C"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7B56B4" w:rsidRPr="000A17BA">
      <w:rPr>
        <w:rFonts w:ascii="Arial" w:hAnsi="Arial" w:cs="Arial"/>
        <w:b/>
        <w:bCs/>
        <w:sz w:val="16"/>
        <w:szCs w:val="16"/>
      </w:rPr>
      <w:fldChar w:fldCharType="begin"/>
    </w:r>
    <w:r w:rsidRPr="000A17BA">
      <w:rPr>
        <w:rFonts w:ascii="Arial" w:hAnsi="Arial" w:cs="Arial"/>
        <w:b/>
        <w:bCs/>
        <w:sz w:val="16"/>
        <w:szCs w:val="16"/>
      </w:rPr>
      <w:instrText>PAGE</w:instrText>
    </w:r>
    <w:r w:rsidR="007B56B4" w:rsidRPr="000A17BA">
      <w:rPr>
        <w:rFonts w:ascii="Arial" w:hAnsi="Arial" w:cs="Arial"/>
        <w:b/>
        <w:bCs/>
        <w:sz w:val="16"/>
        <w:szCs w:val="16"/>
      </w:rPr>
      <w:fldChar w:fldCharType="separate"/>
    </w:r>
    <w:r w:rsidR="00A103C2">
      <w:rPr>
        <w:rFonts w:ascii="Arial" w:hAnsi="Arial" w:cs="Arial"/>
        <w:b/>
        <w:bCs/>
        <w:noProof/>
        <w:sz w:val="16"/>
        <w:szCs w:val="16"/>
      </w:rPr>
      <w:t>1</w:t>
    </w:r>
    <w:r w:rsidR="007B56B4" w:rsidRPr="000A17BA">
      <w:rPr>
        <w:rFonts w:ascii="Arial" w:hAnsi="Arial" w:cs="Arial"/>
        <w:b/>
        <w:bCs/>
        <w:sz w:val="16"/>
        <w:szCs w:val="16"/>
      </w:rPr>
      <w:fldChar w:fldCharType="end"/>
    </w:r>
    <w:r w:rsidRPr="000A17BA">
      <w:rPr>
        <w:rFonts w:ascii="Arial" w:hAnsi="Arial" w:cs="Arial"/>
        <w:sz w:val="12"/>
        <w:szCs w:val="16"/>
      </w:rPr>
      <w:t xml:space="preserve"> a </w:t>
    </w:r>
    <w:r w:rsidR="007B56B4" w:rsidRPr="000A17BA">
      <w:rPr>
        <w:rFonts w:ascii="Arial" w:hAnsi="Arial" w:cs="Arial"/>
        <w:bCs/>
        <w:sz w:val="12"/>
        <w:szCs w:val="16"/>
      </w:rPr>
      <w:fldChar w:fldCharType="begin"/>
    </w:r>
    <w:r w:rsidRPr="000A17BA">
      <w:rPr>
        <w:rFonts w:ascii="Arial" w:hAnsi="Arial" w:cs="Arial"/>
        <w:bCs/>
        <w:sz w:val="12"/>
        <w:szCs w:val="16"/>
      </w:rPr>
      <w:instrText>NUMPAGES</w:instrText>
    </w:r>
    <w:r w:rsidR="007B56B4" w:rsidRPr="000A17BA">
      <w:rPr>
        <w:rFonts w:ascii="Arial" w:hAnsi="Arial" w:cs="Arial"/>
        <w:bCs/>
        <w:sz w:val="12"/>
        <w:szCs w:val="16"/>
      </w:rPr>
      <w:fldChar w:fldCharType="separate"/>
    </w:r>
    <w:r w:rsidR="00A103C2">
      <w:rPr>
        <w:rFonts w:ascii="Arial" w:hAnsi="Arial" w:cs="Arial"/>
        <w:bCs/>
        <w:noProof/>
        <w:sz w:val="12"/>
        <w:szCs w:val="16"/>
      </w:rPr>
      <w:t>28</w:t>
    </w:r>
    <w:r w:rsidR="007B56B4" w:rsidRPr="000A17BA">
      <w:rPr>
        <w:rFonts w:ascii="Arial" w:hAnsi="Arial" w:cs="Arial"/>
        <w:bCs/>
        <w:sz w:val="12"/>
        <w:szCs w:val="16"/>
      </w:rPr>
      <w:fldChar w:fldCharType="end"/>
    </w:r>
  </w:p>
  <w:p w:rsidR="0027152C" w:rsidRPr="000A17BA" w:rsidRDefault="0027152C"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52C" w:rsidRDefault="0027152C">
      <w:pPr>
        <w:spacing w:before="0" w:after="0"/>
      </w:pPr>
      <w:r>
        <w:separator/>
      </w:r>
    </w:p>
  </w:footnote>
  <w:footnote w:type="continuationSeparator" w:id="0">
    <w:p w:rsidR="0027152C" w:rsidRDefault="0027152C">
      <w:pPr>
        <w:spacing w:before="0" w:after="0"/>
      </w:pPr>
      <w:r>
        <w:continuationSeparator/>
      </w:r>
    </w:p>
  </w:footnote>
  <w:footnote w:id="1">
    <w:p w:rsidR="0027152C" w:rsidRPr="003E60D1" w:rsidRDefault="0027152C"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8">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1">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2">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3">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6">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8">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9">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0">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1">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2">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5">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8">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0">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5">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3"/>
  </w:num>
  <w:num w:numId="17">
    <w:abstractNumId w:val="20"/>
  </w:num>
  <w:num w:numId="18">
    <w:abstractNumId w:val="34"/>
  </w:num>
  <w:num w:numId="19">
    <w:abstractNumId w:val="22"/>
  </w:num>
  <w:num w:numId="20">
    <w:abstractNumId w:val="28"/>
  </w:num>
  <w:num w:numId="21">
    <w:abstractNumId w:val="31"/>
  </w:num>
  <w:num w:numId="22">
    <w:abstractNumId w:val="40"/>
  </w:num>
  <w:num w:numId="23">
    <w:abstractNumId w:val="39"/>
  </w:num>
  <w:num w:numId="24">
    <w:abstractNumId w:val="15"/>
  </w:num>
  <w:num w:numId="25">
    <w:abstractNumId w:val="17"/>
  </w:num>
  <w:num w:numId="26">
    <w:abstractNumId w:val="41"/>
  </w:num>
  <w:num w:numId="27">
    <w:abstractNumId w:val="44"/>
  </w:num>
  <w:num w:numId="28">
    <w:abstractNumId w:val="25"/>
  </w:num>
  <w:num w:numId="29">
    <w:abstractNumId w:val="27"/>
  </w:num>
  <w:num w:numId="30">
    <w:abstractNumId w:val="29"/>
  </w:num>
  <w:num w:numId="31">
    <w:abstractNumId w:val="38"/>
  </w:num>
  <w:num w:numId="32">
    <w:abstractNumId w:val="16"/>
  </w:num>
  <w:num w:numId="33">
    <w:abstractNumId w:val="23"/>
  </w:num>
  <w:num w:numId="34">
    <w:abstractNumId w:val="37"/>
  </w:num>
  <w:num w:numId="35">
    <w:abstractNumId w:val="43"/>
  </w:num>
  <w:num w:numId="36">
    <w:abstractNumId w:val="45"/>
  </w:num>
  <w:num w:numId="37">
    <w:abstractNumId w:val="18"/>
  </w:num>
  <w:num w:numId="38">
    <w:abstractNumId w:val="36"/>
  </w:num>
  <w:num w:numId="39">
    <w:abstractNumId w:val="24"/>
  </w:num>
  <w:num w:numId="40">
    <w:abstractNumId w:val="42"/>
  </w:num>
  <w:num w:numId="41">
    <w:abstractNumId w:val="46"/>
  </w:num>
  <w:num w:numId="42">
    <w:abstractNumId w:val="21"/>
  </w:num>
  <w:num w:numId="43">
    <w:abstractNumId w:val="26"/>
  </w:num>
  <w:num w:numId="44">
    <w:abstractNumId w:val="19"/>
  </w:num>
  <w:num w:numId="45">
    <w:abstractNumId w:val="32"/>
  </w:num>
  <w:num w:numId="46">
    <w:abstractNumId w:val="35"/>
  </w:num>
  <w:num w:numId="47">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505"/>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7762"/>
    <w:rsid w:val="000C02A8"/>
    <w:rsid w:val="000C7000"/>
    <w:rsid w:val="000D2E6B"/>
    <w:rsid w:val="000D4654"/>
    <w:rsid w:val="000D7E92"/>
    <w:rsid w:val="000E1065"/>
    <w:rsid w:val="000E5FBC"/>
    <w:rsid w:val="000E6371"/>
    <w:rsid w:val="000E71C3"/>
    <w:rsid w:val="000F42CF"/>
    <w:rsid w:val="000F49E5"/>
    <w:rsid w:val="000F7A23"/>
    <w:rsid w:val="00101439"/>
    <w:rsid w:val="0010186D"/>
    <w:rsid w:val="00105884"/>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711D"/>
    <w:rsid w:val="00150133"/>
    <w:rsid w:val="00150371"/>
    <w:rsid w:val="00161CEE"/>
    <w:rsid w:val="00167A65"/>
    <w:rsid w:val="0017104E"/>
    <w:rsid w:val="00171C14"/>
    <w:rsid w:val="0017318C"/>
    <w:rsid w:val="001752F0"/>
    <w:rsid w:val="00176051"/>
    <w:rsid w:val="00182A6E"/>
    <w:rsid w:val="00186DCF"/>
    <w:rsid w:val="001876C4"/>
    <w:rsid w:val="00190518"/>
    <w:rsid w:val="00197F68"/>
    <w:rsid w:val="001A3635"/>
    <w:rsid w:val="001A3D5E"/>
    <w:rsid w:val="001A74B4"/>
    <w:rsid w:val="001B13B2"/>
    <w:rsid w:val="001B3F65"/>
    <w:rsid w:val="001C13D1"/>
    <w:rsid w:val="001C4EF6"/>
    <w:rsid w:val="001C52DF"/>
    <w:rsid w:val="001C5453"/>
    <w:rsid w:val="001D1612"/>
    <w:rsid w:val="001D3A2B"/>
    <w:rsid w:val="001D56C2"/>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79D5"/>
    <w:rsid w:val="00261670"/>
    <w:rsid w:val="00266AC5"/>
    <w:rsid w:val="00267399"/>
    <w:rsid w:val="00270DA2"/>
    <w:rsid w:val="0027117B"/>
    <w:rsid w:val="0027152C"/>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A065A"/>
    <w:rsid w:val="002A21BC"/>
    <w:rsid w:val="002A47FA"/>
    <w:rsid w:val="002B0FBF"/>
    <w:rsid w:val="002B14E2"/>
    <w:rsid w:val="002B375F"/>
    <w:rsid w:val="002B378D"/>
    <w:rsid w:val="002B4603"/>
    <w:rsid w:val="002C032F"/>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249E"/>
    <w:rsid w:val="00313524"/>
    <w:rsid w:val="003140A8"/>
    <w:rsid w:val="00314312"/>
    <w:rsid w:val="003157FE"/>
    <w:rsid w:val="00316FAD"/>
    <w:rsid w:val="00317AAC"/>
    <w:rsid w:val="00325DB4"/>
    <w:rsid w:val="003306E1"/>
    <w:rsid w:val="003308CA"/>
    <w:rsid w:val="00333522"/>
    <w:rsid w:val="00337359"/>
    <w:rsid w:val="00344601"/>
    <w:rsid w:val="00346D1E"/>
    <w:rsid w:val="00350D7E"/>
    <w:rsid w:val="00351831"/>
    <w:rsid w:val="00353E9B"/>
    <w:rsid w:val="00354D55"/>
    <w:rsid w:val="003617BB"/>
    <w:rsid w:val="003619DD"/>
    <w:rsid w:val="003620EF"/>
    <w:rsid w:val="00363701"/>
    <w:rsid w:val="00364DB0"/>
    <w:rsid w:val="00364EAF"/>
    <w:rsid w:val="0036728A"/>
    <w:rsid w:val="003737D7"/>
    <w:rsid w:val="0037389E"/>
    <w:rsid w:val="00376EA5"/>
    <w:rsid w:val="00384132"/>
    <w:rsid w:val="00385495"/>
    <w:rsid w:val="0039100E"/>
    <w:rsid w:val="00392D0D"/>
    <w:rsid w:val="003934BE"/>
    <w:rsid w:val="00397730"/>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558A"/>
    <w:rsid w:val="003E34BE"/>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33F38"/>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20AD"/>
    <w:rsid w:val="004E6011"/>
    <w:rsid w:val="004F2ABE"/>
    <w:rsid w:val="00503EA7"/>
    <w:rsid w:val="005046D1"/>
    <w:rsid w:val="00505E77"/>
    <w:rsid w:val="00512657"/>
    <w:rsid w:val="00512F82"/>
    <w:rsid w:val="00515F25"/>
    <w:rsid w:val="00516B53"/>
    <w:rsid w:val="00516CEA"/>
    <w:rsid w:val="00521A89"/>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9E6"/>
    <w:rsid w:val="005C5A65"/>
    <w:rsid w:val="005C6F6A"/>
    <w:rsid w:val="005D2E30"/>
    <w:rsid w:val="005D30A3"/>
    <w:rsid w:val="005E06E6"/>
    <w:rsid w:val="005E2955"/>
    <w:rsid w:val="005E3FE5"/>
    <w:rsid w:val="005E61EF"/>
    <w:rsid w:val="005F0CDE"/>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D419D"/>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324B9"/>
    <w:rsid w:val="007415FE"/>
    <w:rsid w:val="00743A7F"/>
    <w:rsid w:val="00743B25"/>
    <w:rsid w:val="00743F5A"/>
    <w:rsid w:val="007444C0"/>
    <w:rsid w:val="00746D40"/>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B0D95"/>
    <w:rsid w:val="007B33ED"/>
    <w:rsid w:val="007B50B2"/>
    <w:rsid w:val="007B56B4"/>
    <w:rsid w:val="007B5992"/>
    <w:rsid w:val="007B5DB6"/>
    <w:rsid w:val="007C1226"/>
    <w:rsid w:val="007C1D23"/>
    <w:rsid w:val="007C3AB1"/>
    <w:rsid w:val="007C3EAF"/>
    <w:rsid w:val="007C6558"/>
    <w:rsid w:val="007C716F"/>
    <w:rsid w:val="007D45D9"/>
    <w:rsid w:val="007D7F3E"/>
    <w:rsid w:val="007E300A"/>
    <w:rsid w:val="007E3B35"/>
    <w:rsid w:val="007E595A"/>
    <w:rsid w:val="007F2591"/>
    <w:rsid w:val="007F6373"/>
    <w:rsid w:val="00806F5B"/>
    <w:rsid w:val="0081069B"/>
    <w:rsid w:val="008154AA"/>
    <w:rsid w:val="008160BC"/>
    <w:rsid w:val="0082071A"/>
    <w:rsid w:val="008261C9"/>
    <w:rsid w:val="008304B2"/>
    <w:rsid w:val="0083252C"/>
    <w:rsid w:val="00832EE8"/>
    <w:rsid w:val="00836454"/>
    <w:rsid w:val="008400F2"/>
    <w:rsid w:val="0084462D"/>
    <w:rsid w:val="00853E94"/>
    <w:rsid w:val="008626A4"/>
    <w:rsid w:val="00867C06"/>
    <w:rsid w:val="00870859"/>
    <w:rsid w:val="00871CCA"/>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F0093"/>
    <w:rsid w:val="008F12E6"/>
    <w:rsid w:val="008F17D1"/>
    <w:rsid w:val="008F188D"/>
    <w:rsid w:val="008F1EDA"/>
    <w:rsid w:val="008F3889"/>
    <w:rsid w:val="008F6468"/>
    <w:rsid w:val="00900583"/>
    <w:rsid w:val="00903F06"/>
    <w:rsid w:val="00905493"/>
    <w:rsid w:val="009059CD"/>
    <w:rsid w:val="00910944"/>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F127A"/>
    <w:rsid w:val="009F1B82"/>
    <w:rsid w:val="009F1B9B"/>
    <w:rsid w:val="009F3067"/>
    <w:rsid w:val="009F67C9"/>
    <w:rsid w:val="00A00325"/>
    <w:rsid w:val="00A03E69"/>
    <w:rsid w:val="00A103C2"/>
    <w:rsid w:val="00A1333C"/>
    <w:rsid w:val="00A1373C"/>
    <w:rsid w:val="00A14AB0"/>
    <w:rsid w:val="00A1529D"/>
    <w:rsid w:val="00A15569"/>
    <w:rsid w:val="00A23B3E"/>
    <w:rsid w:val="00A24256"/>
    <w:rsid w:val="00A2509D"/>
    <w:rsid w:val="00A30CBB"/>
    <w:rsid w:val="00A46950"/>
    <w:rsid w:val="00A47A43"/>
    <w:rsid w:val="00A52550"/>
    <w:rsid w:val="00A539CF"/>
    <w:rsid w:val="00A54819"/>
    <w:rsid w:val="00A616DD"/>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5BC"/>
    <w:rsid w:val="00B630DF"/>
    <w:rsid w:val="00B63141"/>
    <w:rsid w:val="00B64AE6"/>
    <w:rsid w:val="00B751C7"/>
    <w:rsid w:val="00B7605C"/>
    <w:rsid w:val="00B77028"/>
    <w:rsid w:val="00B809DE"/>
    <w:rsid w:val="00B80BA0"/>
    <w:rsid w:val="00B8167D"/>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11D00"/>
    <w:rsid w:val="00C1368B"/>
    <w:rsid w:val="00C13E93"/>
    <w:rsid w:val="00C161BB"/>
    <w:rsid w:val="00C166AB"/>
    <w:rsid w:val="00C21092"/>
    <w:rsid w:val="00C21EDF"/>
    <w:rsid w:val="00C22E30"/>
    <w:rsid w:val="00C22F43"/>
    <w:rsid w:val="00C247BA"/>
    <w:rsid w:val="00C2727F"/>
    <w:rsid w:val="00C31B33"/>
    <w:rsid w:val="00C35356"/>
    <w:rsid w:val="00C36DF6"/>
    <w:rsid w:val="00C37699"/>
    <w:rsid w:val="00C4181F"/>
    <w:rsid w:val="00C41F1D"/>
    <w:rsid w:val="00C427DB"/>
    <w:rsid w:val="00C42C5C"/>
    <w:rsid w:val="00C434CD"/>
    <w:rsid w:val="00C43AD6"/>
    <w:rsid w:val="00C44E0F"/>
    <w:rsid w:val="00C45727"/>
    <w:rsid w:val="00C46673"/>
    <w:rsid w:val="00C47D53"/>
    <w:rsid w:val="00C60A33"/>
    <w:rsid w:val="00C61C6B"/>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2A18"/>
    <w:rsid w:val="00CB3E8C"/>
    <w:rsid w:val="00CB7BA4"/>
    <w:rsid w:val="00CC2D6A"/>
    <w:rsid w:val="00CC33A4"/>
    <w:rsid w:val="00CC6A85"/>
    <w:rsid w:val="00CC764A"/>
    <w:rsid w:val="00CD08C1"/>
    <w:rsid w:val="00CD2288"/>
    <w:rsid w:val="00CD3E4F"/>
    <w:rsid w:val="00CE2BCD"/>
    <w:rsid w:val="00CF449A"/>
    <w:rsid w:val="00D0007F"/>
    <w:rsid w:val="00D026C2"/>
    <w:rsid w:val="00D051F0"/>
    <w:rsid w:val="00D0595B"/>
    <w:rsid w:val="00D05FCD"/>
    <w:rsid w:val="00D0635C"/>
    <w:rsid w:val="00D11F84"/>
    <w:rsid w:val="00D16321"/>
    <w:rsid w:val="00D20ECE"/>
    <w:rsid w:val="00D23106"/>
    <w:rsid w:val="00D2725C"/>
    <w:rsid w:val="00D27DB2"/>
    <w:rsid w:val="00D377A8"/>
    <w:rsid w:val="00D509A5"/>
    <w:rsid w:val="00D50B14"/>
    <w:rsid w:val="00D50FE1"/>
    <w:rsid w:val="00D51B5E"/>
    <w:rsid w:val="00D570E0"/>
    <w:rsid w:val="00D57B06"/>
    <w:rsid w:val="00D62080"/>
    <w:rsid w:val="00D6277D"/>
    <w:rsid w:val="00D64744"/>
    <w:rsid w:val="00D66152"/>
    <w:rsid w:val="00D6687C"/>
    <w:rsid w:val="00D71F94"/>
    <w:rsid w:val="00D7207C"/>
    <w:rsid w:val="00D723D2"/>
    <w:rsid w:val="00D817ED"/>
    <w:rsid w:val="00D86901"/>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E4996"/>
    <w:rsid w:val="00DE6800"/>
    <w:rsid w:val="00DF041C"/>
    <w:rsid w:val="00E0264E"/>
    <w:rsid w:val="00E0560E"/>
    <w:rsid w:val="00E117A2"/>
    <w:rsid w:val="00E1203F"/>
    <w:rsid w:val="00E12C18"/>
    <w:rsid w:val="00E13A21"/>
    <w:rsid w:val="00E20C89"/>
    <w:rsid w:val="00E2677F"/>
    <w:rsid w:val="00E355F8"/>
    <w:rsid w:val="00E44D5E"/>
    <w:rsid w:val="00E4610E"/>
    <w:rsid w:val="00E46EBB"/>
    <w:rsid w:val="00E50872"/>
    <w:rsid w:val="00E5333B"/>
    <w:rsid w:val="00E53786"/>
    <w:rsid w:val="00E5379A"/>
    <w:rsid w:val="00E544A6"/>
    <w:rsid w:val="00E55A84"/>
    <w:rsid w:val="00E55C71"/>
    <w:rsid w:val="00E55E0A"/>
    <w:rsid w:val="00E609FE"/>
    <w:rsid w:val="00E61A7F"/>
    <w:rsid w:val="00E66137"/>
    <w:rsid w:val="00E70FF2"/>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776A"/>
    <w:rsid w:val="00F00871"/>
    <w:rsid w:val="00F00963"/>
    <w:rsid w:val="00F02607"/>
    <w:rsid w:val="00F11041"/>
    <w:rsid w:val="00F12789"/>
    <w:rsid w:val="00F13F40"/>
    <w:rsid w:val="00F21427"/>
    <w:rsid w:val="00F22D51"/>
    <w:rsid w:val="00F247B6"/>
    <w:rsid w:val="00F26DE7"/>
    <w:rsid w:val="00F2724E"/>
    <w:rsid w:val="00F272E5"/>
    <w:rsid w:val="00F30690"/>
    <w:rsid w:val="00F33B1D"/>
    <w:rsid w:val="00F351F0"/>
    <w:rsid w:val="00F37913"/>
    <w:rsid w:val="00F43308"/>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49A"/>
    <w:rsid w:val="00F95202"/>
    <w:rsid w:val="00F96D0C"/>
    <w:rsid w:val="00F96E77"/>
    <w:rsid w:val="00FA1A4A"/>
    <w:rsid w:val="00FA1AD0"/>
    <w:rsid w:val="00FA6BFD"/>
    <w:rsid w:val="00FB1E95"/>
    <w:rsid w:val="00FB3543"/>
    <w:rsid w:val="00FC70E3"/>
    <w:rsid w:val="00FD0F8B"/>
    <w:rsid w:val="00FD18E2"/>
    <w:rsid w:val="00FD32EC"/>
    <w:rsid w:val="00FE1719"/>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paragraph" w:customStyle="1" w:styleId="Default">
    <w:name w:val="Default"/>
    <w:rsid w:val="00B809D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D7DC6-5680-4AC5-8D8F-87F65B1F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13588</Words>
  <Characters>77457</Characters>
  <Application>Microsoft Office Word</Application>
  <DocSecurity>0</DocSecurity>
  <Lines>645</Lines>
  <Paragraphs>181</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90864</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10</cp:revision>
  <cp:lastPrinted>2022-03-11T15:04:00Z</cp:lastPrinted>
  <dcterms:created xsi:type="dcterms:W3CDTF">2022-03-11T09:53:00Z</dcterms:created>
  <dcterms:modified xsi:type="dcterms:W3CDTF">2022-04-07T10:22:00Z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