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DI FORMULARIO PER IL </w:t>
      </w:r>
      <w:r w:rsidRPr="00266AC5">
        <w:rPr>
          <w:sz w:val="22"/>
          <w:u w:val="none"/>
        </w:rPr>
        <w:t>DOCUMENTO DI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VI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PARTE I: INFORMAZIONI SULLA PROCEDURA DI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0C021C"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Informazioni sulla procedura di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Indirizzo: Piazza Sant’Antonino n° 1/14 – 80067 –Sorrento (Na)</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ter decreto Legge 179/2012 e ss.</w:t>
            </w:r>
            <w:r w:rsidR="00E95EF8" w:rsidRPr="00D977C3">
              <w:rPr>
                <w:rFonts w:ascii="Arial" w:hAnsi="Arial" w:cs="Arial"/>
                <w:b/>
                <w:sz w:val="16"/>
                <w:szCs w:val="16"/>
              </w:rPr>
              <w:t xml:space="preserve"> </w:t>
            </w:r>
            <w:r w:rsidRPr="00D977C3">
              <w:rPr>
                <w:rFonts w:ascii="Arial" w:hAnsi="Arial" w:cs="Arial"/>
                <w:b/>
                <w:sz w:val="16"/>
                <w:szCs w:val="16"/>
              </w:rPr>
              <w:t>mm. e ii.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AF550E" w:rsidRDefault="00E53BC2" w:rsidP="009E6414">
            <w:pPr>
              <w:spacing w:before="60" w:after="60"/>
              <w:rPr>
                <w:rFonts w:ascii="Arial" w:hAnsi="Arial" w:cs="Arial"/>
                <w:b/>
                <w:bCs/>
                <w:color w:val="000000"/>
                <w:sz w:val="14"/>
                <w:szCs w:val="16"/>
              </w:rPr>
            </w:pPr>
            <w:r w:rsidRPr="00AF550E">
              <w:rPr>
                <w:rFonts w:ascii="Arial" w:hAnsi="Arial" w:cs="Arial"/>
                <w:b/>
                <w:bCs/>
                <w:color w:val="000000"/>
                <w:sz w:val="14"/>
                <w:szCs w:val="16"/>
              </w:rPr>
              <w:t xml:space="preserve">Comune di </w:t>
            </w:r>
            <w:r>
              <w:rPr>
                <w:rFonts w:ascii="Arial" w:hAnsi="Arial" w:cs="Arial"/>
                <w:b/>
                <w:bCs/>
                <w:color w:val="000000"/>
                <w:sz w:val="14"/>
                <w:szCs w:val="16"/>
              </w:rPr>
              <w:t>Sorrento</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Indirizzo: </w:t>
            </w:r>
            <w:r>
              <w:rPr>
                <w:rFonts w:ascii="Arial" w:hAnsi="Arial" w:cs="Arial"/>
                <w:b/>
                <w:sz w:val="14"/>
                <w:szCs w:val="16"/>
              </w:rPr>
              <w:t>Piazza Sant’Antonino n° 1/14 – 80067 – Sorrento (NA)</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Codice fiscale: </w:t>
            </w:r>
            <w:r>
              <w:rPr>
                <w:rFonts w:ascii="Arial" w:hAnsi="Arial" w:cs="Arial"/>
                <w:b/>
                <w:sz w:val="14"/>
                <w:szCs w:val="16"/>
              </w:rPr>
              <w:t>82001030632</w:t>
            </w:r>
          </w:p>
          <w:p w:rsidR="00E53BC2" w:rsidRPr="00D70390" w:rsidRDefault="0052445F" w:rsidP="009E6414">
            <w:pPr>
              <w:spacing w:before="60" w:after="60"/>
              <w:rPr>
                <w:rFonts w:ascii="Arial" w:hAnsi="Arial" w:cs="Arial"/>
                <w:b/>
                <w:sz w:val="14"/>
                <w:szCs w:val="16"/>
              </w:rPr>
            </w:pPr>
            <w:r>
              <w:rPr>
                <w:rFonts w:ascii="Arial" w:hAnsi="Arial" w:cs="Arial"/>
                <w:b/>
                <w:sz w:val="14"/>
                <w:szCs w:val="16"/>
              </w:rPr>
              <w:t>V</w:t>
            </w:r>
            <w:r w:rsidR="0029753C">
              <w:rPr>
                <w:rFonts w:ascii="Arial" w:hAnsi="Arial" w:cs="Arial"/>
                <w:b/>
                <w:sz w:val="14"/>
                <w:szCs w:val="16"/>
              </w:rPr>
              <w:t>I</w:t>
            </w:r>
            <w:r w:rsidR="00E53BC2">
              <w:rPr>
                <w:rFonts w:ascii="Arial" w:hAnsi="Arial" w:cs="Arial"/>
                <w:b/>
                <w:sz w:val="14"/>
                <w:szCs w:val="16"/>
              </w:rPr>
              <w:t xml:space="preserve"> </w:t>
            </w:r>
            <w:r w:rsidR="00E53BC2" w:rsidRPr="00D70390">
              <w:rPr>
                <w:rFonts w:ascii="Arial" w:hAnsi="Arial" w:cs="Arial"/>
                <w:b/>
                <w:sz w:val="14"/>
                <w:szCs w:val="16"/>
              </w:rPr>
              <w:t xml:space="preserve"> Dipartimento del Comune di Sorrento;</w:t>
            </w:r>
          </w:p>
          <w:p w:rsidR="00E53BC2" w:rsidRPr="00D70390" w:rsidRDefault="00E53BC2" w:rsidP="009E6414">
            <w:pPr>
              <w:spacing w:before="60" w:after="60"/>
              <w:rPr>
                <w:rFonts w:ascii="Arial" w:hAnsi="Arial" w:cs="Arial"/>
                <w:b/>
                <w:sz w:val="14"/>
                <w:szCs w:val="16"/>
              </w:rPr>
            </w:pPr>
            <w:r w:rsidRPr="00D70390">
              <w:rPr>
                <w:rFonts w:ascii="Arial" w:hAnsi="Arial" w:cs="Arial"/>
                <w:b/>
                <w:sz w:val="14"/>
                <w:szCs w:val="16"/>
              </w:rPr>
              <w:t xml:space="preserve">Dirigente del </w:t>
            </w:r>
            <w:r w:rsidR="0052445F">
              <w:rPr>
                <w:rFonts w:ascii="Arial" w:hAnsi="Arial" w:cs="Arial"/>
                <w:b/>
                <w:sz w:val="14"/>
                <w:szCs w:val="16"/>
              </w:rPr>
              <w:t>V</w:t>
            </w:r>
            <w:r w:rsidR="0029753C">
              <w:rPr>
                <w:rFonts w:ascii="Arial" w:hAnsi="Arial" w:cs="Arial"/>
                <w:b/>
                <w:sz w:val="14"/>
                <w:szCs w:val="16"/>
              </w:rPr>
              <w:t xml:space="preserve">I </w:t>
            </w:r>
            <w:r w:rsidRPr="00D70390">
              <w:rPr>
                <w:rFonts w:ascii="Arial" w:hAnsi="Arial" w:cs="Arial"/>
                <w:b/>
                <w:sz w:val="14"/>
                <w:szCs w:val="16"/>
              </w:rPr>
              <w:t xml:space="preserve"> Dipartimento del Comune di Sorrento</w:t>
            </w:r>
          </w:p>
          <w:p w:rsidR="00E53BC2" w:rsidRPr="00B138CF" w:rsidRDefault="00E53BC2" w:rsidP="006617C0">
            <w:pPr>
              <w:spacing w:before="60" w:after="60"/>
              <w:rPr>
                <w:rFonts w:ascii="Arial" w:hAnsi="Arial" w:cs="Arial"/>
                <w:b/>
                <w:color w:val="000000"/>
                <w:sz w:val="14"/>
                <w:szCs w:val="16"/>
              </w:rPr>
            </w:pPr>
            <w:r>
              <w:rPr>
                <w:rFonts w:ascii="Arial" w:hAnsi="Arial" w:cs="Arial"/>
                <w:b/>
                <w:sz w:val="14"/>
                <w:szCs w:val="16"/>
              </w:rPr>
              <w:t>Dott.</w:t>
            </w:r>
            <w:r w:rsidR="0052445F">
              <w:rPr>
                <w:rFonts w:ascii="Arial" w:hAnsi="Arial" w:cs="Arial"/>
                <w:b/>
                <w:sz w:val="14"/>
                <w:szCs w:val="16"/>
              </w:rPr>
              <w:t xml:space="preserve"> Donato Sarno</w:t>
            </w:r>
          </w:p>
        </w:tc>
      </w:tr>
      <w:tr w:rsidR="00C62FD7"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r w:rsidRPr="00C62FD7">
              <w:rPr>
                <w:rFonts w:ascii="Arial" w:hAnsi="Arial" w:cs="Arial"/>
                <w:b/>
                <w:bCs/>
                <w:color w:val="000000"/>
                <w:sz w:val="16"/>
                <w:szCs w:val="16"/>
              </w:rPr>
              <w:t>Titolo o breve descrizione dell'appalto</w:t>
            </w:r>
            <w:r w:rsidRPr="006C1E88">
              <w:rPr>
                <w:rFonts w:ascii="Arial" w:hAnsi="Arial" w:cs="Arial"/>
                <w:sz w:val="14"/>
                <w:szCs w:val="14"/>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6617C0" w:rsidRDefault="006617C0" w:rsidP="00381EB5">
            <w:pPr>
              <w:spacing w:before="60" w:after="60"/>
              <w:rPr>
                <w:rFonts w:ascii="Arial" w:hAnsi="Arial" w:cs="Arial"/>
                <w:b/>
                <w:sz w:val="14"/>
                <w:szCs w:val="16"/>
              </w:rPr>
            </w:pPr>
            <w:r w:rsidRPr="006617C0">
              <w:rPr>
                <w:rFonts w:ascii="Arial" w:hAnsi="Arial" w:cs="Arial"/>
                <w:b/>
                <w:sz w:val="14"/>
                <w:szCs w:val="16"/>
              </w:rPr>
              <w:t>SERVIZIO DI IDEAZIONE, NOLEGGIO, INSTALLAZIONE, MONTAGGIO, MANUTENZIONE, ASSISTENZA E SMONTAGGIO DELLE LUMINARIE NATALIZIE, TRIENNIO 2022-2025</w:t>
            </w:r>
          </w:p>
          <w:p w:rsidR="00C62FD7" w:rsidRPr="00381EB5" w:rsidRDefault="00C62FD7" w:rsidP="00381EB5">
            <w:pPr>
              <w:spacing w:before="60" w:after="60"/>
              <w:rPr>
                <w:rFonts w:ascii="Arial" w:hAnsi="Arial" w:cs="Arial"/>
                <w:b/>
                <w:sz w:val="14"/>
                <w:szCs w:val="16"/>
              </w:rPr>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55609E" w:rsidRPr="0055609E" w:rsidRDefault="0055609E" w:rsidP="0055609E">
            <w:pPr>
              <w:autoSpaceDE w:val="0"/>
              <w:autoSpaceDN w:val="0"/>
              <w:adjustRightInd w:val="0"/>
              <w:jc w:val="both"/>
              <w:rPr>
                <w:rFonts w:ascii="Arial" w:hAnsi="Arial" w:cs="Arial"/>
                <w:b/>
                <w:sz w:val="16"/>
                <w:szCs w:val="16"/>
              </w:rPr>
            </w:pPr>
            <w:r w:rsidRPr="0055609E">
              <w:rPr>
                <w:rFonts w:ascii="Arial" w:hAnsi="Arial" w:cs="Arial"/>
                <w:b/>
                <w:sz w:val="16"/>
                <w:szCs w:val="16"/>
              </w:rPr>
              <w:t xml:space="preserve"> </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4D6CFA">
              <w:rPr>
                <w:rFonts w:ascii="Arial" w:hAnsi="Arial" w:cs="Arial"/>
                <w:b/>
                <w:bCs/>
                <w:sz w:val="14"/>
                <w:szCs w:val="16"/>
              </w:rPr>
              <w:t>9374103°81</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LA COMPILAZIONE DEL PRESENTE MODELLO DGUE RAPPRESENTA ADEMPIMENTO RICHIESTO DALLA DISCIPLINA DI GARA DA PARTE DELL’OPERATORE ECONOMICO CONCORRENTE AI FINI DELLA PARTECIPAZIONE ED AMMISSIONE AL PROCEDIMENTO DI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6617C0" w:rsidRDefault="006617C0"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Rispondere compilando le altre parti di questa sezione, la sezione B e, ove pertinente, la sezione C della presente parte, la parte III, la parte V se applicabile, e in ogni caso compilare e firmare la parte VI.</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44452A">
        <w:trPr>
          <w:trHeight w:val="993"/>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lastRenderedPageBreak/>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r w:rsidRPr="00D977C3">
              <w:rPr>
                <w:rFonts w:ascii="Arial" w:hAnsi="Arial" w:cs="Arial"/>
                <w:sz w:val="16"/>
                <w:szCs w:val="16"/>
              </w:rPr>
              <w:b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r w:rsidR="00D977C3" w:rsidRPr="00D977C3">
        <w:rPr>
          <w:rFonts w:ascii="Arial" w:hAnsi="Arial" w:cs="Arial"/>
          <w:b/>
          <w:sz w:val="16"/>
          <w:szCs w:val="16"/>
        </w:rPr>
        <w:t xml:space="preserve">DI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A QUELLI DEL MODELLO D.G.U.E.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w:t>
      </w:r>
      <w:r w:rsidRPr="0044452A">
        <w:rPr>
          <w:rFonts w:ascii="Arial" w:hAnsi="Arial" w:cs="Arial"/>
          <w:sz w:val="16"/>
          <w:szCs w:val="16"/>
          <w:lang w:eastAsia="it-IT"/>
        </w:rPr>
        <w:t>all’allegato X</w:t>
      </w:r>
      <w:r w:rsidR="0044452A" w:rsidRPr="0044452A">
        <w:rPr>
          <w:rFonts w:ascii="Arial" w:hAnsi="Arial" w:cs="Arial"/>
          <w:sz w:val="16"/>
          <w:szCs w:val="16"/>
          <w:lang w:eastAsia="it-IT"/>
        </w:rPr>
        <w:t>V</w:t>
      </w:r>
      <w:r w:rsidRPr="0044452A">
        <w:rPr>
          <w:rFonts w:ascii="Arial" w:hAnsi="Arial" w:cs="Arial"/>
          <w:sz w:val="16"/>
          <w:szCs w:val="16"/>
          <w:lang w:eastAsia="it-IT"/>
        </w:rPr>
        <w:t xml:space="preserve">I </w:t>
      </w:r>
      <w:r w:rsidR="0044452A">
        <w:rPr>
          <w:rFonts w:ascii="Arial" w:hAnsi="Arial" w:cs="Arial"/>
          <w:sz w:val="16"/>
          <w:szCs w:val="16"/>
          <w:lang w:eastAsia="it-IT"/>
        </w:rPr>
        <w:t>del Codice</w:t>
      </w:r>
      <w:r w:rsidRPr="00D977C3">
        <w:rPr>
          <w:rFonts w:ascii="Arial" w:hAnsi="Arial" w:cs="Arial"/>
          <w:sz w:val="16"/>
          <w:szCs w:val="16"/>
          <w:lang w:eastAsia="it-IT"/>
        </w:rPr>
        <w:t xml:space="preserve"> al n. ___________ dal  _______________________ e precisamente:</w:t>
      </w:r>
      <w:r w:rsidR="00CF2242">
        <w:rPr>
          <w:rFonts w:ascii="Arial" w:hAnsi="Arial" w:cs="Arial"/>
          <w:sz w:val="16"/>
          <w:szCs w:val="16"/>
          <w:lang w:eastAsia="it-IT"/>
        </w:rPr>
        <w:t xml:space="preserve"> </w:t>
      </w:r>
      <w:r w:rsidRPr="00D977C3">
        <w:rPr>
          <w:rFonts w:ascii="Arial" w:hAnsi="Arial" w:cs="Arial"/>
          <w:sz w:val="16"/>
          <w:szCs w:val="16"/>
          <w:lang w:eastAsia="it-IT"/>
        </w:rPr>
        <w:t>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lastRenderedPageBreak/>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Unipersonali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SOCIO DI MAGGIORANZA</w:t>
            </w:r>
            <w:r w:rsidR="00C066C2">
              <w:rPr>
                <w:rFonts w:ascii="Arial" w:eastAsia="Times New Roman" w:hAnsi="Arial" w:cs="Arial"/>
                <w:sz w:val="16"/>
                <w:szCs w:val="16"/>
                <w:lang w:val="it-IT"/>
              </w:rPr>
              <w:t xml:space="preserve"> </w:t>
            </w:r>
            <w:r w:rsidR="00C066C2" w:rsidRPr="0044452A">
              <w:rPr>
                <w:rFonts w:ascii="Arial" w:eastAsia="Times New Roman" w:hAnsi="Arial" w:cs="Arial"/>
                <w:sz w:val="16"/>
                <w:szCs w:val="16"/>
                <w:lang w:val="it-IT"/>
              </w:rPr>
              <w:t>(con una quota del capitale almeno del 50%)</w:t>
            </w:r>
            <w:r w:rsidRPr="0044452A">
              <w:rPr>
                <w:rFonts w:ascii="Arial" w:eastAsia="Times New Roman" w:hAnsi="Arial" w:cs="Arial"/>
                <w:sz w:val="16"/>
                <w:szCs w:val="16"/>
                <w:lang w:val="it-IT"/>
              </w:rPr>
              <w:t>:</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lastRenderedPageBreak/>
              <w:t>SOCIO DI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SOCIO DI MAGGIORANZA</w:t>
            </w:r>
            <w:r w:rsidR="00C066C2">
              <w:rPr>
                <w:rFonts w:ascii="Arial" w:eastAsia="Times New Roman" w:hAnsi="Arial" w:cs="Arial"/>
                <w:sz w:val="16"/>
                <w:szCs w:val="16"/>
                <w:lang w:val="it-IT"/>
              </w:rPr>
              <w:t xml:space="preserve"> (con una quota del capitale almeno del 50%) </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SOCIO DI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C066C2">
      <w:pPr>
        <w:pStyle w:val="sche3"/>
        <w:tabs>
          <w:tab w:val="left" w:pos="300"/>
          <w:tab w:val="left" w:pos="9214"/>
        </w:tabs>
        <w:ind w:left="-567"/>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TITOLARE DI CARICA</w:t>
            </w:r>
            <w:r w:rsidR="0079194A" w:rsidRPr="00D977C3">
              <w:rPr>
                <w:rFonts w:ascii="Arial" w:eastAsia="Times New Roman" w:hAnsi="Arial" w:cs="Arial"/>
                <w:sz w:val="16"/>
                <w:szCs w:val="16"/>
                <w:lang w:val="it-IT"/>
              </w:rPr>
              <w:t>:</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p>
          <w:p w:rsidR="009E56FE"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TITOLARE DI CARICA</w:t>
            </w:r>
            <w:r w:rsidR="009E56FE"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Default="0044452A" w:rsidP="006B1EE7">
            <w:pPr>
              <w:pStyle w:val="sche3"/>
              <w:keepNext/>
              <w:widowControl/>
              <w:tabs>
                <w:tab w:val="left" w:pos="300"/>
                <w:tab w:val="left" w:pos="9214"/>
              </w:tabs>
              <w:rPr>
                <w:rFonts w:ascii="Arial" w:eastAsia="Times New Roman" w:hAnsi="Arial" w:cs="Arial"/>
                <w:sz w:val="16"/>
                <w:szCs w:val="16"/>
                <w:lang w:val="it-IT"/>
              </w:rPr>
            </w:pPr>
          </w:p>
          <w:p w:rsidR="0044452A" w:rsidRPr="00D977C3" w:rsidRDefault="0044452A" w:rsidP="0044452A">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TITOLARE DI CARICA</w:t>
            </w:r>
            <w:r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44452A" w:rsidRDefault="0044452A" w:rsidP="009E56FE">
            <w:pPr>
              <w:pStyle w:val="sche3"/>
              <w:tabs>
                <w:tab w:val="left" w:pos="0"/>
                <w:tab w:val="left" w:pos="6585"/>
              </w:tabs>
              <w:rPr>
                <w:rFonts w:ascii="Arial" w:eastAsia="Times New Roman" w:hAnsi="Arial" w:cs="Arial"/>
                <w:sz w:val="16"/>
                <w:szCs w:val="16"/>
                <w:lang w:val="it-IT"/>
              </w:rPr>
            </w:pP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C: Informazioni sull’affidamento SULLE Capacità di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requisiti oggetto di avvalimento</w:t>
            </w:r>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dell’avvalimento.</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dell’avvalimento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dalla parte IV ove pertinente e dalla parte VI.</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w:t>
      </w:r>
      <w:r w:rsidR="008E5512" w:rsidRPr="00D977C3">
        <w:rPr>
          <w:rFonts w:ascii="Arial" w:hAnsi="Arial" w:cs="Arial"/>
          <w:i/>
          <w:sz w:val="16"/>
          <w:szCs w:val="16"/>
        </w:rPr>
        <w:lastRenderedPageBreak/>
        <w:t>proposti; questi ultimi compilano il proprio DGUE fornendo le informazioni richieste nella sezione A e B della presente parte, nella parte III, dalla parte IV se espressamente prevista dal bando, dall’avviso o dai documenti di gara e dalla parte VI.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44452A" w:rsidRDefault="005046D1" w:rsidP="00526212">
            <w:pPr>
              <w:rPr>
                <w:rFonts w:ascii="Arial" w:hAnsi="Arial" w:cs="Arial"/>
                <w:b/>
                <w:color w:val="000000"/>
                <w:sz w:val="16"/>
                <w:szCs w:val="16"/>
              </w:rPr>
            </w:pPr>
            <w:r w:rsidRPr="0044452A">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44452A">
              <w:rPr>
                <w:rFonts w:ascii="Arial" w:hAnsi="Arial" w:cs="Arial"/>
                <w:b/>
                <w:color w:val="000000"/>
                <w:sz w:val="16"/>
                <w:szCs w:val="16"/>
              </w:rPr>
              <w:t xml:space="preserve">e che le parti da subappaltare costituiscono, rispetto al totale </w:t>
            </w:r>
            <w:r w:rsidR="00D8717C" w:rsidRPr="0044452A">
              <w:rPr>
                <w:rFonts w:ascii="Arial" w:hAnsi="Arial" w:cs="Arial"/>
                <w:b/>
                <w:color w:val="000000"/>
                <w:sz w:val="16"/>
                <w:szCs w:val="16"/>
              </w:rPr>
              <w:t>rapportato a</w:t>
            </w:r>
            <w:r w:rsidRPr="0044452A">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    [……………….]</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44452A">
            <w:pPr>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D.G.U.E. fornendo le informazioni richieste dalle sezioni A e B della presente parte, dalla parte III, dalla parte IV ove pertinente e dalla parte VI.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DI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w:t>
      </w:r>
      <w:r w:rsidR="00C066C2">
        <w:rPr>
          <w:rFonts w:ascii="Arial" w:hAnsi="Arial" w:cs="Arial"/>
          <w:b/>
          <w:color w:val="000000"/>
          <w:sz w:val="16"/>
          <w:szCs w:val="16"/>
        </w:rPr>
        <w:t>i</w:t>
      </w:r>
      <w:r w:rsidRPr="00616B81">
        <w:rPr>
          <w:rFonts w:ascii="Arial" w:hAnsi="Arial" w:cs="Arial"/>
          <w:b/>
          <w:color w:val="000000"/>
          <w:sz w:val="16"/>
          <w:szCs w:val="16"/>
        </w:rPr>
        <w:t xml:space="preserv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w:t>
      </w:r>
      <w:r w:rsidRPr="00616B81">
        <w:rPr>
          <w:rFonts w:ascii="Arial" w:hAnsi="Arial" w:cs="Arial"/>
          <w:b/>
          <w:color w:val="000000"/>
          <w:sz w:val="16"/>
          <w:szCs w:val="16"/>
        </w:rPr>
        <w:lastRenderedPageBreak/>
        <w:t>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e la conseguente valutazione delle misure ivi contemplate, poste in essere dall’operatore economico finalizzate alla decisione di escludere o meno l’operatore economico dalla procedura di gara, ai sensi del comma 8</w:t>
      </w:r>
      <w:r w:rsidR="00C066C2">
        <w:rPr>
          <w:rFonts w:ascii="Arial" w:hAnsi="Arial" w:cs="Arial"/>
          <w:b/>
          <w:color w:val="000000"/>
          <w:sz w:val="16"/>
          <w:szCs w:val="16"/>
        </w:rPr>
        <w:t xml:space="preserve"> </w:t>
      </w:r>
      <w:r w:rsidRPr="00616B81">
        <w:rPr>
          <w:rFonts w:ascii="Arial" w:hAnsi="Arial" w:cs="Arial"/>
          <w:b/>
          <w:color w:val="000000"/>
          <w:sz w:val="16"/>
          <w:szCs w:val="16"/>
        </w:rPr>
        <w:t>del medesimo art.</w:t>
      </w:r>
      <w:r w:rsidR="00C066C2">
        <w:rPr>
          <w:rFonts w:ascii="Arial" w:hAnsi="Arial" w:cs="Arial"/>
          <w:b/>
          <w:color w:val="000000"/>
          <w:sz w:val="16"/>
          <w:szCs w:val="16"/>
        </w:rPr>
        <w:t xml:space="preserve"> </w:t>
      </w:r>
      <w:r w:rsidRPr="00616B81">
        <w:rPr>
          <w:rFonts w:ascii="Arial" w:hAnsi="Arial" w:cs="Arial"/>
          <w:b/>
          <w:color w:val="000000"/>
          <w:sz w:val="16"/>
          <w:szCs w:val="16"/>
        </w:rPr>
        <w:t xml:space="preserve">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n°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n°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AC7E69">
            <w:pPr>
              <w:jc w:val="both"/>
              <w:rPr>
                <w:rFonts w:ascii="Arial" w:hAnsi="Arial" w:cs="Arial"/>
                <w:color w:val="000000"/>
                <w:sz w:val="16"/>
                <w:szCs w:val="16"/>
              </w:rPr>
            </w:pPr>
            <w:r w:rsidRPr="00616B81">
              <w:rPr>
                <w:rFonts w:ascii="Arial" w:hAnsi="Arial" w:cs="Arial"/>
                <w:color w:val="000000"/>
                <w:sz w:val="16"/>
                <w:szCs w:val="16"/>
              </w:rPr>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w:t>
            </w:r>
          </w:p>
          <w:p w:rsidR="00F36316" w:rsidRPr="00616B81" w:rsidRDefault="00F36316" w:rsidP="0044452A">
            <w:pPr>
              <w:jc w:val="both"/>
              <w:rPr>
                <w:rFonts w:ascii="Arial" w:hAnsi="Arial" w:cs="Arial"/>
                <w:color w:val="000000"/>
                <w:sz w:val="16"/>
                <w:szCs w:val="16"/>
              </w:rPr>
            </w:pPr>
            <w:r w:rsidRPr="0044452A">
              <w:rPr>
                <w:rFonts w:ascii="Arial" w:hAnsi="Arial" w:cs="Arial"/>
                <w:color w:val="000000"/>
                <w:sz w:val="16"/>
                <w:szCs w:val="16"/>
              </w:rPr>
              <w:t xml:space="preserve">Si ricorda </w:t>
            </w:r>
            <w:r w:rsidR="0044452A">
              <w:rPr>
                <w:rFonts w:ascii="Arial" w:hAnsi="Arial" w:cs="Arial"/>
                <w:color w:val="000000"/>
                <w:sz w:val="16"/>
                <w:szCs w:val="16"/>
              </w:rPr>
              <w:t xml:space="preserve">che </w:t>
            </w:r>
            <w:r w:rsidR="0044452A" w:rsidRPr="0044452A">
              <w:rPr>
                <w:rFonts w:ascii="Arial" w:hAnsi="Arial" w:cs="Arial"/>
                <w:color w:val="000000"/>
                <w:sz w:val="16"/>
                <w:szCs w:val="16"/>
              </w:rPr>
              <w:t>l’esclusione non va disposta e il divieto non si applica quando il reato e’ stato depenalizzato ovvero quando e’ intervenuta la riabilitazione ((ovvero, nei casi di condanna ad una pena accessoria perpetua, quando questa e’ stata dichiarata estinta ai sensi dell’articolo 179, settimo comma, del codice penale)) ovvero quando il reato e’ stato dichiarato estinto dopo la condanna ovvero in caso di revoca della condanna medesima.</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lastRenderedPageBreak/>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381EB5" w:rsidRDefault="00381EB5">
            <w:pPr>
              <w:spacing w:after="0"/>
              <w:rPr>
                <w:rFonts w:ascii="Arial" w:hAnsi="Arial" w:cs="Arial"/>
                <w:color w:val="000000"/>
                <w:sz w:val="16"/>
                <w:szCs w:val="16"/>
              </w:rPr>
            </w:pPr>
          </w:p>
          <w:p w:rsidR="00381EB5"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381EB5" w:rsidRDefault="00381EB5">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B: MOTIVI LEGATI AL PAGAMENTO DI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w:t>
      </w:r>
      <w:r w:rsidR="00F36316" w:rsidRPr="00184D12">
        <w:rPr>
          <w:rFonts w:ascii="Arial" w:hAnsi="Arial" w:cs="Arial"/>
          <w:b/>
          <w:bCs/>
          <w:i/>
          <w:sz w:val="16"/>
          <w:szCs w:val="16"/>
        </w:rPr>
        <w:t>anche non definitivamente accertati,</w:t>
      </w:r>
      <w:r w:rsidR="00F36316">
        <w:rPr>
          <w:rFonts w:ascii="Arial" w:hAnsi="Arial" w:cs="Arial"/>
          <w:i/>
          <w:sz w:val="16"/>
          <w:szCs w:val="16"/>
        </w:rPr>
        <w:t xml:space="preserve"> </w:t>
      </w:r>
      <w:r w:rsidRPr="00616B81">
        <w:rPr>
          <w:rFonts w:ascii="Arial" w:hAnsi="Arial" w:cs="Arial"/>
          <w:i/>
          <w:sz w:val="16"/>
          <w:szCs w:val="16"/>
        </w:rPr>
        <w:t xml:space="preserve">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n° 50-2016</w:t>
        </w:r>
      </w:hyperlink>
      <w:r w:rsidRPr="00616B81">
        <w:rPr>
          <w:rFonts w:ascii="Arial" w:hAnsi="Arial" w:cs="Arial"/>
          <w:i/>
          <w:sz w:val="16"/>
          <w:szCs w:val="16"/>
        </w:rPr>
        <w:t xml:space="preserve">. </w:t>
      </w:r>
    </w:p>
    <w:p w:rsidR="004A234E" w:rsidRPr="00616B81" w:rsidRDefault="00F36316" w:rsidP="00D23106">
      <w:pPr>
        <w:pStyle w:val="NormaleWeb"/>
        <w:spacing w:before="0" w:beforeAutospacing="0" w:after="0" w:afterAutospacing="0"/>
        <w:ind w:left="-142"/>
        <w:jc w:val="both"/>
        <w:rPr>
          <w:rFonts w:ascii="Arial" w:hAnsi="Arial" w:cs="Arial"/>
          <w:i/>
          <w:sz w:val="16"/>
          <w:szCs w:val="16"/>
        </w:rPr>
      </w:pPr>
      <w:r>
        <w:rPr>
          <w:rFonts w:ascii="Arial" w:hAnsi="Arial" w:cs="Arial"/>
          <w:i/>
          <w:sz w:val="16"/>
          <w:szCs w:val="16"/>
        </w:rPr>
        <w:t>N</w:t>
      </w:r>
      <w:r w:rsidR="004A234E" w:rsidRPr="00616B81">
        <w:rPr>
          <w:rFonts w:ascii="Arial" w:hAnsi="Arial" w:cs="Arial"/>
          <w:i/>
          <w:sz w:val="16"/>
          <w:szCs w:val="16"/>
        </w:rPr>
        <w:t xml:space="preserve">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2506E7" w:rsidRDefault="002506E7" w:rsidP="008400F2">
            <w:pPr>
              <w:spacing w:before="0" w:after="0"/>
              <w:ind w:left="284" w:hanging="284"/>
              <w:rPr>
                <w:rFonts w:ascii="Arial" w:hAnsi="Arial" w:cs="Arial"/>
                <w:color w:val="000000"/>
                <w:sz w:val="16"/>
                <w:szCs w:val="16"/>
              </w:rPr>
            </w:pPr>
          </w:p>
          <w:p w:rsidR="002506E7" w:rsidRDefault="002506E7" w:rsidP="008400F2">
            <w:pPr>
              <w:spacing w:before="0" w:after="0"/>
              <w:ind w:left="284" w:hanging="284"/>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lastRenderedPageBreak/>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C: motivi legati a insolvenza, conflitto di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002506E7">
        <w:rPr>
          <w:rFonts w:ascii="Arial" w:hAnsi="Arial" w:cs="Arial"/>
          <w:i/>
          <w:sz w:val="14"/>
          <w:szCs w:val="14"/>
        </w:rPr>
        <w:t xml:space="preserve"> </w:t>
      </w:r>
      <w:r w:rsidRPr="00586EFA">
        <w:rPr>
          <w:rFonts w:ascii="Arial" w:hAnsi="Arial" w:cs="Arial"/>
          <w:i/>
          <w:sz w:val="14"/>
          <w:szCs w:val="14"/>
        </w:rP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c-ter e c-quater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legge 12/2019 e c-quater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r w:rsidR="004B598E" w:rsidRPr="00586EFA">
        <w:rPr>
          <w:rFonts w:ascii="Arial" w:hAnsi="Arial" w:cs="Arial"/>
          <w:i/>
          <w:sz w:val="14"/>
          <w:szCs w:val="14"/>
        </w:rPr>
        <w:t>n° 6-2016</w:t>
      </w:r>
      <w:r w:rsidR="000F49E5" w:rsidRPr="00586EFA">
        <w:rPr>
          <w:rFonts w:ascii="Arial" w:hAnsi="Arial" w:cs="Arial"/>
          <w:i/>
          <w:sz w:val="14"/>
          <w:szCs w:val="14"/>
        </w:rPr>
        <w:t xml:space="preserve"> di cui alla </w:t>
      </w:r>
      <w:r w:rsidR="004B598E" w:rsidRPr="00586EFA">
        <w:rPr>
          <w:rFonts w:ascii="Arial" w:hAnsi="Arial" w:cs="Arial"/>
          <w:i/>
          <w:sz w:val="14"/>
          <w:szCs w:val="14"/>
        </w:rPr>
        <w:t>delibera ANAC n° 1293 del 16.11.2016</w:t>
      </w:r>
      <w:r w:rsidR="000F49E5" w:rsidRPr="00586EFA">
        <w:rPr>
          <w:rFonts w:ascii="Arial" w:hAnsi="Arial" w:cs="Arial"/>
          <w:i/>
          <w:sz w:val="14"/>
          <w:szCs w:val="14"/>
        </w:rPr>
        <w:t xml:space="preserve"> aggiornata con ulteriore Linea Guida con deliberazione del Consiglio dell’Autorità n°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nomici dalla procedura di gara; analogamente si procederà per le nuove fattispecie di gravi illeciti professionali introdotte in successione all’articolo 80, comma 5, lettera c e, cioè, con la lettera c-bis, c-ter e c-quater di cui alle leggi n° 12/2019 e n°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all’avvalimento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all’avvalimento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ter e c- quater del Codice</w:t>
            </w:r>
            <w:r w:rsidR="0091262D" w:rsidRPr="00616B81">
              <w:rPr>
                <w:rFonts w:ascii="Arial" w:hAnsi="Arial" w:cs="Arial"/>
                <w:color w:val="000000"/>
                <w:sz w:val="16"/>
                <w:szCs w:val="16"/>
              </w:rPr>
              <w:t xml:space="preserve"> che di seguito si riportano integralmente trascritti</w:t>
            </w:r>
            <w:r w:rsidR="002A54C5">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w:t>
            </w:r>
            <w:r w:rsidRPr="00616B81">
              <w:rPr>
                <w:rFonts w:ascii="Arial" w:hAnsi="Arial" w:cs="Arial"/>
                <w:i/>
                <w:color w:val="000000"/>
                <w:sz w:val="16"/>
                <w:szCs w:val="16"/>
              </w:rPr>
              <w:lastRenderedPageBreak/>
              <w:t xml:space="preserve">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c-ter)</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(lettera c) sostituita dalle lettere c), c-bis) e c-ter)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c-quater)</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194BA2">
              <w:rPr>
                <w:rFonts w:ascii="Arial" w:hAnsi="Arial" w:cs="Arial"/>
                <w:b/>
                <w:sz w:val="16"/>
                <w:szCs w:val="16"/>
              </w:rPr>
              <w:t>(vedi nota)</w:t>
            </w:r>
            <w:r w:rsidR="000D2E6B" w:rsidRPr="00194BA2">
              <w:rPr>
                <w:rFonts w:ascii="Arial" w:hAnsi="Arial" w:cs="Arial"/>
                <w:b/>
                <w:sz w:val="16"/>
                <w:szCs w:val="16"/>
              </w:rPr>
              <w:t xml:space="preserve"> </w:t>
            </w:r>
            <w:r w:rsidR="000D2E6B" w:rsidRPr="00194BA2">
              <w:rPr>
                <w:rFonts w:ascii="Arial" w:hAnsi="Arial" w:cs="Arial"/>
                <w:b/>
                <w:sz w:val="16"/>
                <w:szCs w:val="16"/>
                <w:vertAlign w:val="superscript"/>
              </w:rPr>
              <w:t>(</w:t>
            </w:r>
            <w:r w:rsidR="000D2E6B" w:rsidRPr="00194BA2">
              <w:rPr>
                <w:rStyle w:val="Rimandonotadichiusura"/>
                <w:rFonts w:ascii="Arial" w:hAnsi="Arial" w:cs="Arial"/>
                <w:b/>
                <w:sz w:val="16"/>
                <w:szCs w:val="16"/>
              </w:rPr>
              <w:endnoteReference w:id="21"/>
            </w:r>
            <w:r w:rsidR="000D2E6B" w:rsidRPr="00194BA2">
              <w:rPr>
                <w:rFonts w:ascii="Arial" w:hAnsi="Arial" w:cs="Arial"/>
                <w:b/>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194BA2">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fornire informazioni dettagliate sulle misure adottate per prevenire le possibili distorsioni della </w:t>
            </w:r>
            <w:r w:rsidRPr="00616B81">
              <w:rPr>
                <w:rFonts w:ascii="Arial" w:hAnsi="Arial" w:cs="Arial"/>
                <w:color w:val="000000"/>
                <w:sz w:val="16"/>
                <w:szCs w:val="16"/>
              </w:rPr>
              <w:lastRenderedPageBreak/>
              <w:t>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lastRenderedPageBreak/>
              <w:t xml:space="preserve"> […………………]</w:t>
            </w: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D: Altri motivi di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f-ter)</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autoritativi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w:t>
            </w:r>
            <w:r w:rsidR="0029753C">
              <w:rPr>
                <w:rFonts w:ascii="Arial" w:hAnsi="Arial" w:cs="Arial"/>
                <w:sz w:val="16"/>
                <w:szCs w:val="16"/>
              </w:rPr>
              <w:t>n una delle seguenti situazioni</w:t>
            </w:r>
            <w:r w:rsidRPr="00616B81">
              <w:rPr>
                <w:rFonts w:ascii="Arial" w:hAnsi="Arial" w:cs="Arial"/>
                <w:sz w:val="16"/>
                <w:szCs w:val="16"/>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194BA2" w:rsidRDefault="001B3F65" w:rsidP="003D3C45">
            <w:pPr>
              <w:pStyle w:val="NormaleWeb1"/>
              <w:numPr>
                <w:ilvl w:val="0"/>
                <w:numId w:val="10"/>
              </w:numPr>
              <w:spacing w:before="0" w:after="0"/>
              <w:ind w:left="284" w:hanging="284"/>
              <w:jc w:val="both"/>
              <w:rPr>
                <w:rFonts w:ascii="Arial" w:hAnsi="Arial" w:cs="Arial"/>
                <w:sz w:val="16"/>
                <w:szCs w:val="16"/>
              </w:rPr>
            </w:pPr>
            <w:r w:rsidRPr="00194BA2">
              <w:rPr>
                <w:rFonts w:ascii="Arial" w:hAnsi="Arial" w:cs="Arial"/>
                <w:bCs/>
                <w:sz w:val="16"/>
                <w:szCs w:val="16"/>
                <w:shd w:val="clear" w:color="auto" w:fill="F5FDFE"/>
              </w:rPr>
              <w:t xml:space="preserve">di non aver presentato nella procedura di gara in corso e negli affidamenti di subappalti documentazione o dichiarazioni non veritiere; </w:t>
            </w:r>
          </w:p>
          <w:p w:rsidR="001B3F65" w:rsidRPr="00194BA2" w:rsidRDefault="001B3F65" w:rsidP="003D3C45">
            <w:pPr>
              <w:pStyle w:val="NormaleWeb1"/>
              <w:spacing w:before="0" w:after="0"/>
              <w:ind w:left="284"/>
              <w:jc w:val="both"/>
              <w:rPr>
                <w:rFonts w:ascii="Arial" w:hAnsi="Arial" w:cs="Arial"/>
                <w:bCs/>
                <w:sz w:val="16"/>
                <w:szCs w:val="16"/>
                <w:shd w:val="clear" w:color="auto" w:fill="F5FDFE"/>
              </w:rPr>
            </w:pPr>
            <w:r w:rsidRPr="00194BA2">
              <w:rPr>
                <w:rFonts w:ascii="Arial" w:hAnsi="Arial" w:cs="Arial"/>
                <w:bCs/>
                <w:sz w:val="16"/>
                <w:szCs w:val="16"/>
                <w:shd w:val="clear" w:color="auto" w:fill="F5FDFE"/>
              </w:rPr>
              <w:t>(Articolo 80, comma 5, lettera f-bis)</w:t>
            </w:r>
          </w:p>
          <w:p w:rsidR="001B3F65" w:rsidRPr="00194BA2" w:rsidRDefault="001B3F65" w:rsidP="003D3C45">
            <w:pPr>
              <w:pStyle w:val="NormaleWeb1"/>
              <w:spacing w:before="0" w:after="0"/>
              <w:ind w:left="284"/>
              <w:jc w:val="both"/>
              <w:rPr>
                <w:rFonts w:ascii="Arial" w:hAnsi="Arial" w:cs="Arial"/>
                <w:bCs/>
                <w:sz w:val="16"/>
                <w:szCs w:val="16"/>
                <w:shd w:val="clear" w:color="auto" w:fill="F5FDFE"/>
              </w:rPr>
            </w:pPr>
          </w:p>
          <w:p w:rsidR="001B3F65" w:rsidRPr="00194BA2" w:rsidRDefault="001B3F65" w:rsidP="003D3C45">
            <w:pPr>
              <w:pStyle w:val="NormaleWeb1"/>
              <w:spacing w:before="0" w:after="0"/>
              <w:ind w:left="284"/>
              <w:jc w:val="both"/>
              <w:rPr>
                <w:rFonts w:ascii="Arial" w:hAnsi="Arial" w:cs="Arial"/>
                <w:sz w:val="16"/>
                <w:szCs w:val="16"/>
              </w:rPr>
            </w:pPr>
          </w:p>
          <w:p w:rsidR="000A463B" w:rsidRPr="00194BA2" w:rsidRDefault="000A463B" w:rsidP="003D3C45">
            <w:pPr>
              <w:pStyle w:val="NormaleWeb1"/>
              <w:spacing w:before="0" w:after="0"/>
              <w:ind w:left="284"/>
              <w:jc w:val="both"/>
              <w:rPr>
                <w:rFonts w:ascii="Arial" w:hAnsi="Arial" w:cs="Arial"/>
                <w:sz w:val="16"/>
                <w:szCs w:val="16"/>
              </w:rPr>
            </w:pPr>
          </w:p>
          <w:p w:rsidR="00FB1E95" w:rsidRPr="00194BA2" w:rsidRDefault="00FB1E95" w:rsidP="00FB1E95">
            <w:pPr>
              <w:pStyle w:val="NormaleWeb1"/>
              <w:spacing w:before="0" w:after="0"/>
              <w:ind w:left="284"/>
              <w:jc w:val="both"/>
              <w:rPr>
                <w:rFonts w:ascii="Arial" w:hAnsi="Arial" w:cs="Arial"/>
                <w:sz w:val="16"/>
                <w:szCs w:val="16"/>
              </w:rPr>
            </w:pPr>
          </w:p>
          <w:p w:rsidR="00FB1E95" w:rsidRPr="00194BA2" w:rsidRDefault="00FB1E95" w:rsidP="00FB1E95">
            <w:pPr>
              <w:pStyle w:val="NormaleWeb1"/>
              <w:spacing w:before="0" w:after="0"/>
              <w:ind w:left="284"/>
              <w:jc w:val="both"/>
              <w:rPr>
                <w:rFonts w:ascii="Arial" w:hAnsi="Arial" w:cs="Arial"/>
                <w:sz w:val="16"/>
                <w:szCs w:val="16"/>
              </w:rPr>
            </w:pPr>
          </w:p>
          <w:p w:rsidR="001B3F65" w:rsidRPr="00194BA2" w:rsidRDefault="001B3F65" w:rsidP="003D3C45">
            <w:pPr>
              <w:pStyle w:val="NormaleWeb1"/>
              <w:numPr>
                <w:ilvl w:val="0"/>
                <w:numId w:val="10"/>
              </w:numPr>
              <w:spacing w:before="0" w:after="0"/>
              <w:ind w:left="284" w:hanging="284"/>
              <w:jc w:val="both"/>
              <w:rPr>
                <w:rFonts w:ascii="Arial" w:hAnsi="Arial" w:cs="Arial"/>
                <w:sz w:val="16"/>
                <w:szCs w:val="16"/>
              </w:rPr>
            </w:pPr>
            <w:r w:rsidRPr="00194BA2">
              <w:rPr>
                <w:rFonts w:ascii="Arial" w:hAnsi="Arial" w:cs="Arial"/>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194BA2">
              <w:rPr>
                <w:rFonts w:ascii="Arial" w:hAnsi="Arial" w:cs="Arial"/>
                <w:bCs/>
                <w:sz w:val="16"/>
                <w:szCs w:val="16"/>
                <w:shd w:val="clear" w:color="auto" w:fill="F5FDFE"/>
              </w:rPr>
              <w:t>(Articolo 80, comma 5, lettera f-ter)</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lastRenderedPageBreak/>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PARTE IV: CRITERI DI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003D6A19">
        <w:rPr>
          <w:rFonts w:ascii="Arial" w:hAnsi="Arial" w:cs="Arial"/>
          <w:sz w:val="16"/>
          <w:szCs w:val="16"/>
        </w:rPr>
        <w:t xml:space="preserve"> o sezioni da A </w:t>
      </w:r>
      <w:proofErr w:type="spellStart"/>
      <w:r w:rsidR="003D6A19">
        <w:rPr>
          <w:rFonts w:ascii="Arial" w:hAnsi="Arial" w:cs="Arial"/>
          <w:sz w:val="16"/>
          <w:szCs w:val="16"/>
        </w:rPr>
        <w:t>a</w:t>
      </w:r>
      <w:proofErr w:type="spellEnd"/>
      <w:r w:rsidR="003D6A19">
        <w:rPr>
          <w:rFonts w:ascii="Arial" w:hAnsi="Arial" w:cs="Arial"/>
          <w:sz w:val="16"/>
          <w:szCs w:val="16"/>
        </w:rPr>
        <w:t xml:space="preserve"> C della presente parte</w:t>
      </w:r>
      <w:r w:rsidRPr="007415FE">
        <w:rPr>
          <w:rFonts w:ascii="Arial" w:hAnsi="Arial" w:cs="Arial"/>
          <w:sz w:val="16"/>
          <w:szCs w:val="16"/>
        </w:rPr>
        <w:t xml:space="preserv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di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184D12" w:rsidP="00234168">
            <w:pPr>
              <w:spacing w:before="0" w:after="0"/>
              <w:ind w:left="284" w:hanging="284"/>
              <w:rPr>
                <w:sz w:val="16"/>
                <w:szCs w:val="16"/>
              </w:rPr>
            </w:pPr>
            <w:r w:rsidRPr="003A39B8">
              <w:rPr>
                <w:b/>
                <w:w w:val="95"/>
              </w:rPr>
              <w:t xml:space="preserve">Fatturato globale medio annuo </w:t>
            </w:r>
            <w:r w:rsidRPr="003A39B8">
              <w:rPr>
                <w:w w:val="95"/>
              </w:rPr>
              <w:t>riferito agli ultimi</w:t>
            </w:r>
            <w:r>
              <w:rPr>
                <w:w w:val="95"/>
              </w:rPr>
              <w:t xml:space="preserve"> n. 3 (tre) esercizi finanziari, da intendersi quale anno solare</w:t>
            </w:r>
            <w:r w:rsidR="005D13E8">
              <w:rPr>
                <w:w w:val="95"/>
              </w:rPr>
              <w:t>. (come indicato nel disciplinare di gara)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 fatturato: [……] […] valuta</w:t>
            </w:r>
            <w:r w:rsidRPr="007415FE">
              <w:rPr>
                <w:rFonts w:ascii="Arial" w:hAnsi="Arial" w:cs="Arial"/>
                <w:sz w:val="16"/>
                <w:szCs w:val="16"/>
              </w:rPr>
              <w:br/>
              <w:t>esercizio:  [……] fatturato: [……] […] valuta</w:t>
            </w:r>
            <w:r w:rsidRPr="007415FE">
              <w:rPr>
                <w:rFonts w:ascii="Arial" w:hAnsi="Arial" w:cs="Arial"/>
                <w:sz w:val="16"/>
                <w:szCs w:val="16"/>
              </w:rPr>
              <w:br/>
              <w:t>esercizio:  [……] fatturato: [……]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184D12"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5D13E8" w:rsidRDefault="00184D12" w:rsidP="00194BA2">
            <w:r w:rsidRPr="00CE69FD">
              <w:rPr>
                <w:rFonts w:ascii="Arial" w:hAnsi="Arial" w:cs="Arial"/>
                <w:sz w:val="16"/>
                <w:szCs w:val="16"/>
              </w:rPr>
              <w:t xml:space="preserve">1) Aver già prestato, negli ultimi cinque anni </w:t>
            </w:r>
            <w:r w:rsidR="00194BA2" w:rsidRPr="00CE69FD">
              <w:rPr>
                <w:rFonts w:ascii="Arial" w:hAnsi="Arial" w:cs="Arial"/>
                <w:sz w:val="16"/>
                <w:szCs w:val="16"/>
              </w:rPr>
              <w:t xml:space="preserve"> </w:t>
            </w:r>
            <w:r w:rsidRPr="00CE69FD">
              <w:rPr>
                <w:rFonts w:ascii="Arial" w:hAnsi="Arial" w:cs="Arial"/>
                <w:sz w:val="16"/>
                <w:szCs w:val="16"/>
              </w:rPr>
              <w:t xml:space="preserve">(2017/2018, 2018/2019, 2019/2020, 2020/2021, 2021/2022), almeno </w:t>
            </w:r>
            <w:r w:rsidRPr="00CE69FD">
              <w:rPr>
                <w:rFonts w:ascii="Arial" w:hAnsi="Arial" w:cs="Arial"/>
                <w:b/>
                <w:sz w:val="16"/>
                <w:szCs w:val="16"/>
              </w:rPr>
              <w:t xml:space="preserve">due </w:t>
            </w:r>
            <w:r w:rsidR="00194BA2" w:rsidRPr="00CE69FD">
              <w:rPr>
                <w:rFonts w:ascii="Arial" w:hAnsi="Arial" w:cs="Arial"/>
                <w:sz w:val="16"/>
                <w:szCs w:val="16"/>
              </w:rPr>
              <w:t xml:space="preserve">servizi analoghi a quello oggetto della presente procedura </w:t>
            </w:r>
            <w:r w:rsidR="005D13E8" w:rsidRPr="00CE69FD">
              <w:rPr>
                <w:rFonts w:ascii="Arial" w:hAnsi="Arial" w:cs="Arial"/>
                <w:sz w:val="16"/>
                <w:szCs w:val="16"/>
              </w:rPr>
              <w:t>(Come indicato nel disciplinare di gara)</w:t>
            </w:r>
          </w:p>
        </w:tc>
        <w:tc>
          <w:tcPr>
            <w:tcW w:w="4541" w:type="dxa"/>
            <w:tcBorders>
              <w:top w:val="single" w:sz="4" w:space="0" w:color="00000A"/>
              <w:left w:val="single" w:sz="4" w:space="0" w:color="00000A"/>
              <w:right w:val="single" w:sz="4" w:space="0" w:color="00000A"/>
            </w:tcBorders>
            <w:shd w:val="clear" w:color="auto" w:fill="FFFFFF"/>
          </w:tcPr>
          <w:tbl>
            <w:tblPr>
              <w:tblStyle w:val="Grigliatabella"/>
              <w:tblW w:w="0" w:type="auto"/>
              <w:tblLayout w:type="fixed"/>
              <w:tblLook w:val="04A0"/>
            </w:tblPr>
            <w:tblGrid>
              <w:gridCol w:w="1041"/>
              <w:gridCol w:w="993"/>
              <w:gridCol w:w="2268"/>
            </w:tblGrid>
            <w:tr w:rsidR="00CE69FD" w:rsidTr="00CE69FD">
              <w:tc>
                <w:tcPr>
                  <w:tcW w:w="1041" w:type="dxa"/>
                </w:tcPr>
                <w:p w:rsidR="00CE69FD" w:rsidRDefault="00CE69FD" w:rsidP="0052445F">
                  <w:pPr>
                    <w:spacing w:before="0" w:after="0"/>
                    <w:jc w:val="center"/>
                    <w:rPr>
                      <w:rFonts w:ascii="Arial" w:hAnsi="Arial" w:cs="Arial"/>
                      <w:sz w:val="16"/>
                      <w:szCs w:val="16"/>
                    </w:rPr>
                  </w:pPr>
                  <w:bookmarkStart w:id="2" w:name="_GoBack" w:colFirst="2" w:colLast="2"/>
                  <w:r>
                    <w:rPr>
                      <w:rFonts w:ascii="Arial" w:hAnsi="Arial" w:cs="Arial"/>
                      <w:sz w:val="16"/>
                      <w:szCs w:val="16"/>
                    </w:rPr>
                    <w:t>Data</w:t>
                  </w:r>
                </w:p>
              </w:tc>
              <w:tc>
                <w:tcPr>
                  <w:tcW w:w="993" w:type="dxa"/>
                </w:tcPr>
                <w:p w:rsidR="00CE69FD" w:rsidRDefault="00CE69FD" w:rsidP="0052445F">
                  <w:pPr>
                    <w:spacing w:before="0" w:after="0"/>
                    <w:jc w:val="center"/>
                    <w:rPr>
                      <w:rFonts w:ascii="Arial" w:hAnsi="Arial" w:cs="Arial"/>
                      <w:sz w:val="16"/>
                      <w:szCs w:val="16"/>
                    </w:rPr>
                  </w:pPr>
                  <w:r>
                    <w:rPr>
                      <w:rFonts w:ascii="Arial" w:hAnsi="Arial" w:cs="Arial"/>
                      <w:sz w:val="16"/>
                      <w:szCs w:val="16"/>
                    </w:rPr>
                    <w:t>Sede</w:t>
                  </w:r>
                </w:p>
              </w:tc>
              <w:tc>
                <w:tcPr>
                  <w:tcW w:w="2268" w:type="dxa"/>
                </w:tcPr>
                <w:p w:rsidR="00CE69FD" w:rsidRDefault="00CE69FD" w:rsidP="0052445F">
                  <w:pPr>
                    <w:spacing w:before="0" w:after="0"/>
                    <w:jc w:val="center"/>
                    <w:rPr>
                      <w:rFonts w:ascii="Arial" w:hAnsi="Arial" w:cs="Arial"/>
                      <w:sz w:val="16"/>
                      <w:szCs w:val="16"/>
                    </w:rPr>
                  </w:pPr>
                  <w:r>
                    <w:rPr>
                      <w:rFonts w:ascii="Arial" w:hAnsi="Arial" w:cs="Arial"/>
                      <w:sz w:val="16"/>
                      <w:szCs w:val="16"/>
                    </w:rPr>
                    <w:t>Committente</w:t>
                  </w:r>
                </w:p>
              </w:tc>
            </w:tr>
            <w:bookmarkEnd w:id="2"/>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r w:rsidR="00CE69FD" w:rsidTr="00CE69FD">
              <w:tc>
                <w:tcPr>
                  <w:tcW w:w="1041" w:type="dxa"/>
                </w:tcPr>
                <w:p w:rsidR="00CE69FD" w:rsidRDefault="00CE69FD" w:rsidP="0052445F">
                  <w:pPr>
                    <w:spacing w:before="0" w:after="0"/>
                    <w:jc w:val="center"/>
                    <w:rPr>
                      <w:rFonts w:ascii="Arial" w:hAnsi="Arial" w:cs="Arial"/>
                      <w:sz w:val="16"/>
                      <w:szCs w:val="16"/>
                    </w:rPr>
                  </w:pPr>
                </w:p>
              </w:tc>
              <w:tc>
                <w:tcPr>
                  <w:tcW w:w="993" w:type="dxa"/>
                </w:tcPr>
                <w:p w:rsidR="00CE69FD" w:rsidRDefault="00CE69FD" w:rsidP="0052445F">
                  <w:pPr>
                    <w:spacing w:before="0" w:after="0"/>
                    <w:jc w:val="center"/>
                    <w:rPr>
                      <w:rFonts w:ascii="Arial" w:hAnsi="Arial" w:cs="Arial"/>
                      <w:sz w:val="16"/>
                      <w:szCs w:val="16"/>
                    </w:rPr>
                  </w:pPr>
                </w:p>
              </w:tc>
              <w:tc>
                <w:tcPr>
                  <w:tcW w:w="2268" w:type="dxa"/>
                </w:tcPr>
                <w:p w:rsidR="00CE69FD" w:rsidRDefault="00CE69FD" w:rsidP="0052445F">
                  <w:pPr>
                    <w:spacing w:before="0" w:after="0"/>
                    <w:jc w:val="center"/>
                    <w:rPr>
                      <w:rFonts w:ascii="Arial" w:hAnsi="Arial" w:cs="Arial"/>
                      <w:sz w:val="16"/>
                      <w:szCs w:val="16"/>
                    </w:rPr>
                  </w:pPr>
                </w:p>
              </w:tc>
            </w:tr>
          </w:tbl>
          <w:p w:rsidR="00184D12" w:rsidRPr="007415FE" w:rsidRDefault="00184D12"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0"/>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
        </w:tc>
      </w:tr>
    </w:tbl>
    <w:p w:rsidR="009059CD" w:rsidRDefault="009059CD" w:rsidP="00FA1A4A">
      <w:pPr>
        <w:spacing w:before="0" w:after="0"/>
        <w:jc w:val="both"/>
        <w:rPr>
          <w:rFonts w:ascii="Arial" w:hAnsi="Arial" w:cs="Arial"/>
          <w:color w:val="000000"/>
          <w:sz w:val="15"/>
          <w:szCs w:val="15"/>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DI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29753C"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29753C" w:rsidRPr="00D977C3" w:rsidRDefault="0029753C" w:rsidP="0029753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pattuizioni e prescrizioni derivanti dal Protocollo di legalità stipulato tra il Comune di Sorrento e la Prefettura di Napoli e di cui alla deliberazione di Giunta Municipale n° 65/2021 si prevede l’obbligo da parte dell’operatore economico concorrente di aderire alle quindici </w:t>
            </w:r>
            <w:r w:rsidRPr="00D977C3">
              <w:rPr>
                <w:rFonts w:ascii="Arial" w:hAnsi="Arial" w:cs="Arial"/>
                <w:i/>
                <w:sz w:val="16"/>
                <w:szCs w:val="16"/>
              </w:rPr>
              <w:lastRenderedPageBreak/>
              <w:t xml:space="preserve">clausole del protocollo di legalità suddetto invitando il concorrente </w:t>
            </w:r>
            <w:r w:rsidR="005C400C">
              <w:rPr>
                <w:rFonts w:ascii="Arial" w:hAnsi="Arial" w:cs="Arial"/>
                <w:i/>
                <w:sz w:val="16"/>
                <w:szCs w:val="16"/>
              </w:rPr>
              <w:t>a</w:t>
            </w:r>
            <w:r w:rsidRPr="00D977C3">
              <w:rPr>
                <w:rFonts w:ascii="Arial" w:hAnsi="Arial" w:cs="Arial"/>
                <w:i/>
                <w:sz w:val="16"/>
                <w:szCs w:val="16"/>
              </w:rPr>
              <w:t xml:space="preserve"> rispondere ai seguenti due cumulativi quesiti: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w:t>
            </w:r>
            <w:r>
              <w:rPr>
                <w:rFonts w:ascii="Arial" w:hAnsi="Arial" w:cs="Arial"/>
                <w:sz w:val="16"/>
                <w:szCs w:val="16"/>
              </w:rPr>
              <w:t>di essere a conoscenza</w:t>
            </w:r>
            <w:r w:rsidRPr="00D977C3">
              <w:rPr>
                <w:rFonts w:ascii="Arial" w:hAnsi="Arial" w:cs="Arial"/>
                <w:sz w:val="16"/>
                <w:szCs w:val="16"/>
              </w:rPr>
              <w:t xml:space="preserve"> </w:t>
            </w:r>
            <w:r>
              <w:rPr>
                <w:rFonts w:ascii="Arial" w:hAnsi="Arial" w:cs="Arial"/>
                <w:sz w:val="16"/>
                <w:szCs w:val="16"/>
              </w:rPr>
              <w:t xml:space="preserve">di tutte le </w:t>
            </w:r>
            <w:r w:rsidRPr="00D977C3">
              <w:rPr>
                <w:rFonts w:ascii="Arial" w:hAnsi="Arial" w:cs="Arial"/>
                <w:sz w:val="16"/>
                <w:szCs w:val="16"/>
              </w:rPr>
              <w:t xml:space="preserve">clausole del protocollo di legalità e la ESPRESSA ACCETTAZIONE di tutte le quindici clausole, del Protocollo di legalità stipulato tra la Prefettura di Napoli ed il Comune di Sorrento in data 26 APRILE 2021, </w:t>
            </w:r>
            <w:r>
              <w:rPr>
                <w:rFonts w:ascii="Arial" w:hAnsi="Arial" w:cs="Arial"/>
                <w:sz w:val="16"/>
                <w:szCs w:val="16"/>
              </w:rPr>
              <w:t xml:space="preserve">come da allegato agli </w:t>
            </w:r>
            <w:r w:rsidRPr="0029753C">
              <w:rPr>
                <w:rFonts w:ascii="Arial" w:hAnsi="Arial" w:cs="Arial"/>
                <w:sz w:val="16"/>
                <w:szCs w:val="16"/>
              </w:rPr>
              <w:t>atti di gara, ai fini della prevenzione dei tentativi di infiltrazione della criminalità organizzata nei contratti pubblici, e di accettarne incondizionatamente il contenuto e gli effetti.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853E94" w:rsidRDefault="0029753C" w:rsidP="0029753C">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53E94" w:rsidRDefault="0029753C" w:rsidP="0029753C">
            <w:pPr>
              <w:spacing w:before="0" w:after="0"/>
              <w:rPr>
                <w:rFonts w:ascii="Arial" w:hAnsi="Arial" w:cs="Arial"/>
                <w:sz w:val="16"/>
                <w:szCs w:val="16"/>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color w:val="FF0000"/>
                <w:sz w:val="14"/>
                <w:szCs w:val="16"/>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lastRenderedPageBreak/>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w:t>
            </w:r>
            <w:r w:rsidR="005C400C">
              <w:rPr>
                <w:rFonts w:ascii="Arial" w:hAnsi="Arial" w:cs="Arial"/>
                <w:sz w:val="16"/>
                <w:szCs w:val="16"/>
              </w:rPr>
              <w:t>e</w:t>
            </w:r>
            <w:r w:rsidRPr="00D977C3">
              <w:rPr>
                <w:rFonts w:ascii="Arial" w:hAnsi="Arial" w:cs="Arial"/>
                <w:sz w:val="16"/>
                <w:szCs w:val="16"/>
              </w:rPr>
              <w:t xml:space="preserve">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3D6A19" w:rsidRDefault="003D6A19"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t>Si dichiara ai sensi dell’articolo 1-bis, comma 14, della legge n°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853E94">
              <w:rPr>
                <w:rFonts w:ascii="Arial" w:hAnsi="Arial" w:cs="Arial"/>
                <w:sz w:val="16"/>
                <w:szCs w:val="16"/>
              </w:rPr>
              <w:lastRenderedPageBreak/>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81EB5" w:rsidRDefault="00381EB5" w:rsidP="00381EB5">
            <w:pPr>
              <w:spacing w:before="0" w:after="0"/>
              <w:rPr>
                <w:rFonts w:ascii="Arial" w:hAnsi="Arial" w:cs="Arial"/>
                <w:b/>
                <w:sz w:val="18"/>
                <w:szCs w:val="18"/>
              </w:rPr>
            </w:pPr>
          </w:p>
          <w:p w:rsidR="003073D6" w:rsidRPr="0096034B" w:rsidRDefault="00381EB5" w:rsidP="00381EB5">
            <w:pPr>
              <w:spacing w:before="0" w:after="0"/>
              <w:rPr>
                <w:rFonts w:ascii="Arial" w:hAnsi="Arial" w:cs="Arial"/>
                <w:b/>
                <w:sz w:val="18"/>
                <w:szCs w:val="18"/>
              </w:rPr>
            </w:pPr>
            <w:r w:rsidRPr="00F00871">
              <w:rPr>
                <w:rFonts w:ascii="Arial" w:hAnsi="Arial" w:cs="Arial"/>
                <w:sz w:val="16"/>
                <w:szCs w:val="16"/>
              </w:rPr>
              <w:t>[ ] Sì   [ ] No</w:t>
            </w:r>
          </w:p>
        </w:tc>
      </w:tr>
      <w:tr w:rsidR="00B853FB"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53FB" w:rsidRPr="007A5A2C" w:rsidRDefault="00B853FB" w:rsidP="00D8717C">
            <w:pPr>
              <w:widowControl w:val="0"/>
              <w:suppressAutoHyphens w:val="0"/>
              <w:spacing w:before="0" w:after="0"/>
              <w:jc w:val="both"/>
              <w:rPr>
                <w:rFonts w:ascii="Arial" w:hAnsi="Arial" w:cs="Arial"/>
                <w:b/>
                <w:sz w:val="16"/>
                <w:szCs w:val="16"/>
              </w:rPr>
            </w:pPr>
            <w:r w:rsidRPr="007A5A2C">
              <w:rPr>
                <w:rFonts w:ascii="Arial" w:hAnsi="Arial" w:cs="Arial"/>
                <w:b/>
                <w:sz w:val="16"/>
                <w:szCs w:val="16"/>
              </w:rPr>
              <w:t xml:space="preserve">Si dichiara di </w:t>
            </w:r>
          </w:p>
          <w:p w:rsidR="00381EB5" w:rsidRDefault="00B853FB" w:rsidP="007A5A2C">
            <w:pPr>
              <w:tabs>
                <w:tab w:val="left" w:pos="709"/>
              </w:tabs>
              <w:suppressAutoHyphens w:val="0"/>
              <w:spacing w:before="0" w:after="240"/>
              <w:ind w:left="20"/>
              <w:jc w:val="both"/>
              <w:rPr>
                <w:rFonts w:ascii="Arial" w:hAnsi="Arial" w:cs="Arial"/>
                <w:sz w:val="16"/>
                <w:szCs w:val="16"/>
              </w:rPr>
            </w:pPr>
            <w:r w:rsidRPr="007A5A2C">
              <w:rPr>
                <w:rFonts w:ascii="Arial" w:hAnsi="Arial" w:cs="Arial"/>
                <w:sz w:val="16"/>
                <w:szCs w:val="16"/>
              </w:rPr>
              <w:t xml:space="preserve">- </w:t>
            </w:r>
            <w:r w:rsidR="007A5A2C" w:rsidRPr="007A5A2C">
              <w:rPr>
                <w:rFonts w:ascii="Arial" w:hAnsi="Arial" w:cs="Arial"/>
                <w:sz w:val="16"/>
                <w:szCs w:val="16"/>
              </w:rPr>
              <w:t>di essere iscritto al Registro Imprese presso la Camera di Commer</w:t>
            </w:r>
            <w:r w:rsidR="007A5A2C">
              <w:rPr>
                <w:rFonts w:ascii="Arial" w:hAnsi="Arial" w:cs="Arial"/>
                <w:sz w:val="16"/>
                <w:szCs w:val="16"/>
              </w:rPr>
              <w:t xml:space="preserve">cio – Industria – Artigianato </w:t>
            </w:r>
            <w:r w:rsidR="007A5A2C" w:rsidRPr="007A5A2C">
              <w:rPr>
                <w:rFonts w:ascii="Arial" w:hAnsi="Arial" w:cs="Arial"/>
                <w:sz w:val="16"/>
                <w:szCs w:val="16"/>
              </w:rPr>
              <w:t>Agricoltura di __________________________ al n. ______________, per il settore di attività pertinente al servizio in oggetto;</w:t>
            </w:r>
          </w:p>
          <w:p w:rsidR="007A5A2C"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 xml:space="preserve">se cooperativa o consorzio di cooperative </w:t>
            </w:r>
          </w:p>
          <w:p w:rsidR="00381EB5" w:rsidRDefault="00381EB5" w:rsidP="00381EB5">
            <w:pPr>
              <w:tabs>
                <w:tab w:val="left" w:pos="709"/>
              </w:tabs>
              <w:suppressAutoHyphens w:val="0"/>
              <w:spacing w:before="0" w:after="240"/>
              <w:ind w:left="20"/>
              <w:jc w:val="both"/>
              <w:rPr>
                <w:rFonts w:ascii="Arial" w:hAnsi="Arial" w:cs="Arial"/>
                <w:sz w:val="16"/>
                <w:szCs w:val="16"/>
              </w:rPr>
            </w:pPr>
            <w:r>
              <w:rPr>
                <w:rFonts w:ascii="Arial" w:hAnsi="Arial" w:cs="Arial"/>
                <w:i/>
                <w:sz w:val="16"/>
                <w:szCs w:val="16"/>
              </w:rPr>
              <w:t xml:space="preserve">- </w:t>
            </w:r>
            <w:r w:rsidRPr="007A5A2C">
              <w:rPr>
                <w:rFonts w:ascii="Arial" w:hAnsi="Arial" w:cs="Arial"/>
                <w:sz w:val="16"/>
                <w:szCs w:val="16"/>
              </w:rPr>
              <w:t xml:space="preserve">di essere iscritto </w:t>
            </w:r>
            <w:r w:rsidRPr="00381EB5">
              <w:rPr>
                <w:rFonts w:ascii="Arial" w:hAnsi="Arial" w:cs="Arial"/>
                <w:sz w:val="16"/>
                <w:szCs w:val="16"/>
              </w:rPr>
              <w:t xml:space="preserve">all’Albo delle società cooperative </w:t>
            </w:r>
          </w:p>
          <w:p w:rsidR="00381EB5"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se cooperative sociali, oppure loro consorzi</w:t>
            </w:r>
          </w:p>
          <w:p w:rsidR="00381EB5" w:rsidRPr="00381EB5" w:rsidRDefault="00381EB5" w:rsidP="005C400C">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7A5A2C">
              <w:rPr>
                <w:rFonts w:ascii="Arial" w:hAnsi="Arial" w:cs="Arial"/>
                <w:sz w:val="16"/>
                <w:szCs w:val="16"/>
              </w:rPr>
              <w:t>di essere iscritto</w:t>
            </w:r>
            <w:r w:rsidRPr="00381EB5">
              <w:rPr>
                <w:rFonts w:ascii="Arial" w:hAnsi="Arial" w:cs="Arial"/>
                <w:sz w:val="16"/>
                <w:szCs w:val="16"/>
              </w:rPr>
              <w:t xml:space="preserve"> all'albo regionale delle cooperative sociali istituito in attuazione dell’art. 9 della legge 381/91.</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381EB5" w:rsidP="00381EB5">
            <w:pPr>
              <w:spacing w:before="0" w:after="0"/>
              <w:rPr>
                <w:rFonts w:ascii="Arial" w:hAnsi="Arial" w:cs="Arial"/>
                <w:sz w:val="16"/>
                <w:szCs w:val="16"/>
              </w:rPr>
            </w:pPr>
            <w:r w:rsidRPr="00F00871">
              <w:rPr>
                <w:rFonts w:ascii="Arial" w:hAnsi="Arial" w:cs="Arial"/>
                <w:sz w:val="16"/>
                <w:szCs w:val="16"/>
              </w:rPr>
              <w:t>[ ] Sì   [ ] No</w:t>
            </w:r>
          </w:p>
          <w:p w:rsidR="00EF6392" w:rsidRDefault="00EF6392" w:rsidP="00526212">
            <w:pPr>
              <w:spacing w:before="0" w:after="0"/>
              <w:rPr>
                <w:rFonts w:ascii="Arial" w:hAnsi="Arial" w:cs="Arial"/>
                <w:sz w:val="16"/>
                <w:szCs w:val="16"/>
              </w:rPr>
            </w:pPr>
          </w:p>
          <w:p w:rsidR="00381EB5" w:rsidRDefault="00381EB5" w:rsidP="00526212">
            <w:pPr>
              <w:spacing w:before="0" w:after="0"/>
              <w:rPr>
                <w:rFonts w:ascii="Arial" w:hAnsi="Arial" w:cs="Arial"/>
                <w:sz w:val="16"/>
                <w:szCs w:val="16"/>
              </w:rPr>
            </w:pPr>
            <w:r>
              <w:rPr>
                <w:rFonts w:ascii="Arial" w:hAnsi="Arial" w:cs="Arial"/>
                <w:sz w:val="16"/>
                <w:szCs w:val="16"/>
              </w:rPr>
              <w:t>_______________________________________________</w:t>
            </w: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b/>
                <w:sz w:val="18"/>
                <w:szCs w:val="18"/>
              </w:rPr>
            </w:pPr>
          </w:p>
          <w:p w:rsidR="00381EB5" w:rsidRDefault="00381EB5" w:rsidP="00381EB5">
            <w:pPr>
              <w:spacing w:before="0" w:after="0"/>
              <w:rPr>
                <w:rFonts w:ascii="Arial" w:hAnsi="Arial" w:cs="Arial"/>
                <w:sz w:val="16"/>
                <w:szCs w:val="16"/>
              </w:rPr>
            </w:pPr>
            <w:r w:rsidRPr="00F00871">
              <w:rPr>
                <w:rFonts w:ascii="Arial" w:hAnsi="Arial" w:cs="Arial"/>
                <w:sz w:val="16"/>
                <w:szCs w:val="16"/>
              </w:rPr>
              <w:t>[ ] Sì   [ ] No</w:t>
            </w:r>
          </w:p>
          <w:p w:rsidR="00381EB5" w:rsidRDefault="00381EB5" w:rsidP="00381EB5">
            <w:pPr>
              <w:spacing w:before="0" w:after="0"/>
              <w:rPr>
                <w:rFonts w:ascii="Arial" w:hAnsi="Arial" w:cs="Arial"/>
                <w:sz w:val="16"/>
                <w:szCs w:val="16"/>
              </w:rPr>
            </w:pPr>
          </w:p>
          <w:p w:rsidR="00381EB5" w:rsidRDefault="00381EB5" w:rsidP="00381EB5">
            <w:pPr>
              <w:spacing w:before="0" w:after="0"/>
              <w:rPr>
                <w:rFonts w:ascii="Arial" w:hAnsi="Arial" w:cs="Arial"/>
                <w:sz w:val="16"/>
                <w:szCs w:val="16"/>
              </w:rPr>
            </w:pPr>
            <w:r>
              <w:rPr>
                <w:rFonts w:ascii="Arial" w:hAnsi="Arial" w:cs="Arial"/>
                <w:sz w:val="16"/>
                <w:szCs w:val="16"/>
              </w:rPr>
              <w:t>_______________________________________________</w:t>
            </w:r>
          </w:p>
          <w:p w:rsidR="00381EB5" w:rsidRDefault="00381EB5" w:rsidP="00526212">
            <w:pPr>
              <w:spacing w:before="0" w:after="0"/>
              <w:rPr>
                <w:rFonts w:ascii="Arial" w:hAnsi="Arial" w:cs="Arial"/>
                <w:b/>
                <w:sz w:val="18"/>
                <w:szCs w:val="18"/>
              </w:rPr>
            </w:pPr>
          </w:p>
        </w:tc>
      </w:tr>
      <w:tr w:rsidR="000B57CE"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1D0F2F" w:rsidRPr="00B4590D" w:rsidRDefault="001D0F2F" w:rsidP="001D0F2F">
            <w:pPr>
              <w:widowControl w:val="0"/>
              <w:suppressAutoHyphens w:val="0"/>
              <w:spacing w:before="0" w:after="0"/>
              <w:jc w:val="both"/>
              <w:rPr>
                <w:rFonts w:ascii="Arial" w:hAnsi="Arial" w:cs="Arial"/>
                <w:b/>
                <w:sz w:val="16"/>
                <w:szCs w:val="16"/>
              </w:rPr>
            </w:pPr>
            <w:r w:rsidRPr="00B4590D">
              <w:rPr>
                <w:rFonts w:ascii="Arial" w:hAnsi="Arial" w:cs="Arial"/>
                <w:b/>
                <w:sz w:val="16"/>
                <w:szCs w:val="16"/>
              </w:rPr>
              <w:t>Si dichiara:</w:t>
            </w:r>
          </w:p>
          <w:p w:rsidR="001D0F2F" w:rsidRPr="00B4590D" w:rsidRDefault="000B57CE" w:rsidP="00B4590D">
            <w:pPr>
              <w:widowControl w:val="0"/>
              <w:suppressAutoHyphens w:val="0"/>
              <w:spacing w:before="0" w:after="0"/>
              <w:jc w:val="both"/>
              <w:rPr>
                <w:rFonts w:ascii="Arial" w:hAnsi="Arial" w:cs="Arial"/>
                <w:sz w:val="16"/>
                <w:szCs w:val="16"/>
              </w:rPr>
            </w:pPr>
            <w:r w:rsidRPr="00B4590D">
              <w:rPr>
                <w:rFonts w:ascii="Arial" w:hAnsi="Arial" w:cs="Arial"/>
                <w:sz w:val="16"/>
                <w:szCs w:val="16"/>
              </w:rPr>
              <w:t xml:space="preserve">- </w:t>
            </w:r>
            <w:r w:rsidR="00381EB5" w:rsidRPr="00B4590D">
              <w:rPr>
                <w:rFonts w:ascii="Arial" w:hAnsi="Arial" w:cs="Arial"/>
                <w:sz w:val="16"/>
                <w:szCs w:val="16"/>
              </w:rPr>
              <w:t>un</w:t>
            </w:r>
            <w:r w:rsidRPr="00B4590D">
              <w:rPr>
                <w:rFonts w:ascii="Arial" w:hAnsi="Arial" w:cs="Arial"/>
                <w:sz w:val="16"/>
                <w:szCs w:val="16"/>
              </w:rPr>
              <w:t xml:space="preserve"> </w:t>
            </w:r>
            <w:r w:rsidR="00381EB5" w:rsidRPr="00B4590D">
              <w:rPr>
                <w:rFonts w:ascii="Arial" w:hAnsi="Arial" w:cs="Arial"/>
                <w:sz w:val="16"/>
                <w:szCs w:val="16"/>
              </w:rPr>
              <w:t>fatturato globale medio annuo riferito agli ultimi n. 3 (tre) esercizi finanziari_________, da intendersi quale anno solare, non inferiore al 50% del valore annuo del presente appalto e pertanto pe</w:t>
            </w:r>
            <w:r w:rsidR="00194BA2" w:rsidRPr="00B4590D">
              <w:rPr>
                <w:rFonts w:ascii="Arial" w:hAnsi="Arial" w:cs="Arial"/>
                <w:sz w:val="16"/>
                <w:szCs w:val="16"/>
              </w:rPr>
              <w:t>r un valore medio annuo pari a € 2</w:t>
            </w:r>
            <w:r w:rsidR="00B4590D" w:rsidRPr="00B4590D">
              <w:rPr>
                <w:rFonts w:ascii="Arial" w:hAnsi="Arial" w:cs="Arial"/>
                <w:sz w:val="16"/>
                <w:szCs w:val="16"/>
              </w:rPr>
              <w:t>3</w:t>
            </w:r>
            <w:r w:rsidR="00194BA2" w:rsidRPr="00B4590D">
              <w:rPr>
                <w:rFonts w:ascii="Arial" w:hAnsi="Arial" w:cs="Arial"/>
                <w:sz w:val="16"/>
                <w:szCs w:val="16"/>
              </w:rPr>
              <w:t>0.000,00</w:t>
            </w:r>
            <w:r w:rsidR="001D0F2F" w:rsidRPr="00B4590D">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4590D" w:rsidRDefault="000B57CE" w:rsidP="00381EB5">
            <w:pPr>
              <w:spacing w:before="0" w:after="0"/>
              <w:rPr>
                <w:rFonts w:ascii="Arial" w:hAnsi="Arial" w:cs="Arial"/>
                <w:sz w:val="16"/>
                <w:szCs w:val="16"/>
              </w:rPr>
            </w:pPr>
          </w:p>
          <w:p w:rsidR="000B57CE" w:rsidRPr="00B4590D" w:rsidRDefault="000B57CE" w:rsidP="00381EB5">
            <w:pPr>
              <w:spacing w:before="0" w:after="0"/>
              <w:rPr>
                <w:rFonts w:ascii="Arial" w:hAnsi="Arial" w:cs="Arial"/>
                <w:sz w:val="16"/>
                <w:szCs w:val="16"/>
              </w:rPr>
            </w:pPr>
            <w:r w:rsidRPr="00B4590D">
              <w:rPr>
                <w:rFonts w:ascii="Arial" w:hAnsi="Arial" w:cs="Arial"/>
                <w:sz w:val="16"/>
                <w:szCs w:val="16"/>
              </w:rPr>
              <w:t>[ ] Sì   [ ] No</w:t>
            </w:r>
          </w:p>
          <w:p w:rsidR="000B57CE" w:rsidRPr="00B4590D" w:rsidRDefault="000B57CE" w:rsidP="00381EB5">
            <w:pPr>
              <w:spacing w:before="0" w:after="0"/>
              <w:rPr>
                <w:rFonts w:ascii="Arial" w:hAnsi="Arial" w:cs="Arial"/>
                <w:sz w:val="16"/>
                <w:szCs w:val="16"/>
              </w:rPr>
            </w:pPr>
          </w:p>
          <w:p w:rsidR="000B57CE" w:rsidRDefault="000B57CE" w:rsidP="00381EB5">
            <w:pPr>
              <w:spacing w:before="0" w:after="0"/>
              <w:rPr>
                <w:rFonts w:ascii="Arial" w:hAnsi="Arial" w:cs="Arial"/>
                <w:sz w:val="16"/>
                <w:szCs w:val="16"/>
              </w:rPr>
            </w:pPr>
            <w:r w:rsidRPr="00B4590D">
              <w:rPr>
                <w:rFonts w:ascii="Arial" w:hAnsi="Arial" w:cs="Arial"/>
                <w:sz w:val="16"/>
                <w:szCs w:val="16"/>
              </w:rPr>
              <w:t>________________________________________________________________________________________________________________________________________________</w:t>
            </w:r>
          </w:p>
          <w:p w:rsidR="000B57CE" w:rsidRDefault="000B57CE" w:rsidP="00381EB5">
            <w:pPr>
              <w:spacing w:before="0" w:after="0"/>
              <w:rPr>
                <w:rFonts w:ascii="Arial" w:hAnsi="Arial" w:cs="Arial"/>
                <w:sz w:val="16"/>
                <w:szCs w:val="16"/>
              </w:rPr>
            </w:pPr>
          </w:p>
          <w:p w:rsidR="000B57CE" w:rsidRDefault="000B57CE" w:rsidP="00381EB5">
            <w:pPr>
              <w:spacing w:before="0" w:after="0"/>
              <w:rPr>
                <w:rFonts w:ascii="Arial" w:hAnsi="Arial" w:cs="Arial"/>
                <w:b/>
                <w:sz w:val="18"/>
                <w:szCs w:val="18"/>
              </w:rPr>
            </w:pPr>
          </w:p>
        </w:tc>
      </w:tr>
      <w:tr w:rsidR="001D0F2F"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1D0F2F" w:rsidRPr="00322BD1" w:rsidRDefault="001D0F2F" w:rsidP="001D0F2F">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1D0F2F" w:rsidRPr="001D0F2F" w:rsidRDefault="001D0F2F" w:rsidP="00DA7C1C">
            <w:pPr>
              <w:widowControl w:val="0"/>
              <w:suppressAutoHyphens w:val="0"/>
              <w:spacing w:before="0" w:after="0"/>
              <w:jc w:val="both"/>
              <w:rPr>
                <w:rFonts w:ascii="Arial" w:hAnsi="Arial" w:cs="Arial"/>
                <w:sz w:val="16"/>
                <w:szCs w:val="16"/>
              </w:rPr>
            </w:pPr>
            <w:r>
              <w:rPr>
                <w:rFonts w:ascii="Arial" w:hAnsi="Arial" w:cs="Arial"/>
                <w:sz w:val="16"/>
                <w:szCs w:val="16"/>
              </w:rPr>
              <w:t>- di a</w:t>
            </w:r>
            <w:r w:rsidRPr="001D0F2F">
              <w:rPr>
                <w:rFonts w:ascii="Arial" w:hAnsi="Arial" w:cs="Arial"/>
                <w:sz w:val="16"/>
                <w:szCs w:val="16"/>
              </w:rPr>
              <w:t xml:space="preserve">ver già prestato, negli ultimi cinque anni </w:t>
            </w:r>
            <w:r w:rsidR="00DA7C1C">
              <w:rPr>
                <w:rFonts w:ascii="Arial" w:hAnsi="Arial" w:cs="Arial"/>
                <w:sz w:val="16"/>
                <w:szCs w:val="16"/>
              </w:rPr>
              <w:t>i</w:t>
            </w:r>
            <w:r w:rsidRPr="001D0F2F">
              <w:rPr>
                <w:rFonts w:ascii="Arial" w:hAnsi="Arial" w:cs="Arial"/>
                <w:sz w:val="16"/>
                <w:szCs w:val="16"/>
              </w:rPr>
              <w:t xml:space="preserve">(2017/2018, 2018/2019, 2019/2020, 2020/2021, 2021/2022) almeno </w:t>
            </w:r>
            <w:r w:rsidRPr="00CD0E6D">
              <w:rPr>
                <w:rFonts w:ascii="Arial" w:hAnsi="Arial" w:cs="Arial"/>
                <w:b/>
                <w:sz w:val="16"/>
                <w:szCs w:val="16"/>
              </w:rPr>
              <w:t>due</w:t>
            </w:r>
            <w:r w:rsidRPr="001D0F2F">
              <w:rPr>
                <w:rFonts w:ascii="Arial" w:hAnsi="Arial" w:cs="Arial"/>
                <w:sz w:val="16"/>
                <w:szCs w:val="16"/>
              </w:rPr>
              <w:t xml:space="preserve"> servizi analoghi a quello oggetto della presente procedura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vAlign w:val="center"/>
          </w:tcPr>
          <w:tbl>
            <w:tblPr>
              <w:tblStyle w:val="Grigliatabella"/>
              <w:tblW w:w="0" w:type="auto"/>
              <w:tblLayout w:type="fixed"/>
              <w:tblLook w:val="04A0"/>
            </w:tblPr>
            <w:tblGrid>
              <w:gridCol w:w="1320"/>
              <w:gridCol w:w="1134"/>
              <w:gridCol w:w="1559"/>
            </w:tblGrid>
            <w:tr w:rsidR="00DA7C1C" w:rsidTr="00DA7C1C">
              <w:tc>
                <w:tcPr>
                  <w:tcW w:w="1320" w:type="dxa"/>
                </w:tcPr>
                <w:p w:rsidR="00DA7C1C" w:rsidRDefault="00DA7C1C" w:rsidP="001D0F2F">
                  <w:pPr>
                    <w:spacing w:before="0" w:after="0"/>
                    <w:jc w:val="center"/>
                    <w:rPr>
                      <w:rFonts w:ascii="Arial" w:hAnsi="Arial" w:cs="Arial"/>
                      <w:sz w:val="16"/>
                      <w:szCs w:val="16"/>
                    </w:rPr>
                  </w:pPr>
                  <w:r>
                    <w:rPr>
                      <w:rFonts w:ascii="Arial" w:hAnsi="Arial" w:cs="Arial"/>
                      <w:sz w:val="16"/>
                      <w:szCs w:val="16"/>
                    </w:rPr>
                    <w:t>Data</w:t>
                  </w:r>
                </w:p>
              </w:tc>
              <w:tc>
                <w:tcPr>
                  <w:tcW w:w="1134" w:type="dxa"/>
                </w:tcPr>
                <w:p w:rsidR="00DA7C1C" w:rsidRDefault="00DA7C1C" w:rsidP="001D0F2F">
                  <w:pPr>
                    <w:spacing w:before="0" w:after="0"/>
                    <w:jc w:val="center"/>
                    <w:rPr>
                      <w:rFonts w:ascii="Arial" w:hAnsi="Arial" w:cs="Arial"/>
                      <w:sz w:val="16"/>
                      <w:szCs w:val="16"/>
                    </w:rPr>
                  </w:pPr>
                  <w:r>
                    <w:rPr>
                      <w:rFonts w:ascii="Arial" w:hAnsi="Arial" w:cs="Arial"/>
                      <w:sz w:val="16"/>
                      <w:szCs w:val="16"/>
                    </w:rPr>
                    <w:t>Sede</w:t>
                  </w:r>
                </w:p>
              </w:tc>
              <w:tc>
                <w:tcPr>
                  <w:tcW w:w="1559" w:type="dxa"/>
                </w:tcPr>
                <w:p w:rsidR="00DA7C1C" w:rsidRDefault="00DA7C1C" w:rsidP="001D0F2F">
                  <w:pPr>
                    <w:spacing w:before="0" w:after="0"/>
                    <w:jc w:val="center"/>
                    <w:rPr>
                      <w:rFonts w:ascii="Arial" w:hAnsi="Arial" w:cs="Arial"/>
                      <w:sz w:val="16"/>
                      <w:szCs w:val="16"/>
                    </w:rPr>
                  </w:pPr>
                  <w:r>
                    <w:rPr>
                      <w:rFonts w:ascii="Arial" w:hAnsi="Arial" w:cs="Arial"/>
                      <w:sz w:val="16"/>
                      <w:szCs w:val="16"/>
                    </w:rPr>
                    <w:t>Committente</w:t>
                  </w: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r w:rsidR="00DA7C1C" w:rsidTr="00DA7C1C">
              <w:tc>
                <w:tcPr>
                  <w:tcW w:w="1320" w:type="dxa"/>
                </w:tcPr>
                <w:p w:rsidR="00DA7C1C" w:rsidRDefault="00DA7C1C" w:rsidP="001D0F2F">
                  <w:pPr>
                    <w:spacing w:before="0" w:after="0"/>
                    <w:jc w:val="center"/>
                    <w:rPr>
                      <w:rFonts w:ascii="Arial" w:hAnsi="Arial" w:cs="Arial"/>
                      <w:sz w:val="16"/>
                      <w:szCs w:val="16"/>
                    </w:rPr>
                  </w:pPr>
                </w:p>
              </w:tc>
              <w:tc>
                <w:tcPr>
                  <w:tcW w:w="1134" w:type="dxa"/>
                </w:tcPr>
                <w:p w:rsidR="00DA7C1C" w:rsidRDefault="00DA7C1C" w:rsidP="001D0F2F">
                  <w:pPr>
                    <w:spacing w:before="0" w:after="0"/>
                    <w:jc w:val="center"/>
                    <w:rPr>
                      <w:rFonts w:ascii="Arial" w:hAnsi="Arial" w:cs="Arial"/>
                      <w:sz w:val="16"/>
                      <w:szCs w:val="16"/>
                    </w:rPr>
                  </w:pPr>
                </w:p>
              </w:tc>
              <w:tc>
                <w:tcPr>
                  <w:tcW w:w="1559" w:type="dxa"/>
                </w:tcPr>
                <w:p w:rsidR="00DA7C1C" w:rsidRDefault="00DA7C1C" w:rsidP="001D0F2F">
                  <w:pPr>
                    <w:spacing w:before="0" w:after="0"/>
                    <w:jc w:val="center"/>
                    <w:rPr>
                      <w:rFonts w:ascii="Arial" w:hAnsi="Arial" w:cs="Arial"/>
                      <w:sz w:val="16"/>
                      <w:szCs w:val="16"/>
                    </w:rPr>
                  </w:pPr>
                </w:p>
              </w:tc>
            </w:tr>
          </w:tbl>
          <w:p w:rsidR="001D0F2F" w:rsidRDefault="001D0F2F" w:rsidP="001D0F2F">
            <w:pPr>
              <w:spacing w:before="0" w:after="0"/>
              <w:jc w:val="center"/>
              <w:rPr>
                <w:rFonts w:ascii="Arial" w:hAnsi="Arial" w:cs="Arial"/>
                <w:sz w:val="16"/>
                <w:szCs w:val="16"/>
              </w:rPr>
            </w:pPr>
          </w:p>
        </w:tc>
      </w:tr>
      <w:tr w:rsidR="00DA7C1C"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DA7C1C" w:rsidRPr="00D977C3" w:rsidRDefault="00DA7C1C" w:rsidP="00DA7C1C">
            <w:pPr>
              <w:widowControl w:val="0"/>
              <w:suppressAutoHyphens w:val="0"/>
              <w:spacing w:before="0" w:after="0"/>
              <w:jc w:val="both"/>
              <w:rPr>
                <w:rFonts w:ascii="Arial" w:hAnsi="Arial" w:cs="Arial"/>
                <w:b/>
                <w:sz w:val="16"/>
                <w:szCs w:val="16"/>
              </w:rPr>
            </w:pPr>
            <w:r>
              <w:rPr>
                <w:rFonts w:ascii="Arial" w:hAnsi="Arial" w:cs="Arial"/>
                <w:b/>
                <w:sz w:val="16"/>
                <w:szCs w:val="16"/>
              </w:rPr>
              <w:t xml:space="preserve">Si dichiara: </w:t>
            </w:r>
            <w:r w:rsidRPr="00DA7C1C">
              <w:rPr>
                <w:rFonts w:ascii="Arial" w:hAnsi="Arial" w:cs="Arial"/>
                <w:sz w:val="16"/>
                <w:szCs w:val="16"/>
              </w:rPr>
              <w:t>di  impegnarsi in caso di aggiudicazione a redigere apposito piano di sicurezza, da allegare al contratto, contenente, tra l’altro, l’indicazione di generalità, matricola e  inquadramento dei dipendenti impegnati, gli estremi identificativi della polizza infortuni dipendenti e responsabilità civile verso terzi, la documentazione di conformità alle norme di sicurezza di tutte le attrezzature utilizzate;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DA7C1C" w:rsidRDefault="00DA7C1C" w:rsidP="00DA7C1C">
            <w:pPr>
              <w:spacing w:before="0" w:after="0"/>
              <w:rPr>
                <w:rFonts w:ascii="Arial" w:hAnsi="Arial" w:cs="Arial"/>
                <w:sz w:val="16"/>
                <w:szCs w:val="16"/>
              </w:rPr>
            </w:pPr>
            <w:r w:rsidRPr="00F00871">
              <w:rPr>
                <w:rFonts w:ascii="Arial" w:hAnsi="Arial" w:cs="Arial"/>
                <w:sz w:val="16"/>
                <w:szCs w:val="16"/>
              </w:rPr>
              <w:t>[ ] Sì   [ ] No</w:t>
            </w:r>
          </w:p>
          <w:p w:rsidR="00DA7C1C" w:rsidRPr="00B873AB" w:rsidRDefault="00DA7C1C" w:rsidP="00526212">
            <w:pPr>
              <w:spacing w:before="0" w:after="0"/>
              <w:rPr>
                <w:rFonts w:ascii="Arial" w:hAnsi="Arial" w:cs="Arial"/>
                <w:b/>
                <w:sz w:val="18"/>
                <w:szCs w:val="18"/>
              </w:rPr>
            </w:pP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lastRenderedPageBreak/>
              <w:t xml:space="preserve">Si dichiara </w:t>
            </w:r>
            <w:r w:rsidRPr="00D977C3">
              <w:rPr>
                <w:rFonts w:ascii="Arial" w:hAnsi="Arial" w:cs="Arial"/>
                <w:sz w:val="16"/>
                <w:szCs w:val="16"/>
              </w:rPr>
              <w:t>di prendere atto e quindi di essere edotto 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0B57CE" w:rsidRPr="00D977C3" w:rsidRDefault="000B57CE"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di comportamento di cui al D.P.R. 62/2013 nonché di quanto in esso contenuto e disciplinato all’art. 17 comma 1) del predetto Codice?</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0B57CE" w:rsidRPr="00D977C3" w:rsidRDefault="000B57CE"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F00871">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essere informati, ai sensi e per gli effetti delle vigenti e pertinenti disposizion</w:t>
            </w:r>
            <w:r w:rsidR="00724CEE">
              <w:rPr>
                <w:rFonts w:ascii="Arial" w:hAnsi="Arial" w:cs="Arial"/>
                <w:sz w:val="16"/>
                <w:szCs w:val="16"/>
              </w:rPr>
              <w:t>i</w:t>
            </w:r>
            <w:r w:rsidRPr="00D977C3">
              <w:rPr>
                <w:rFonts w:ascii="Arial" w:hAnsi="Arial" w:cs="Arial"/>
                <w:sz w:val="16"/>
                <w:szCs w:val="16"/>
              </w:rPr>
              <w:t xml:space="preserve"> di settore aventi ad oggetto il “</w:t>
            </w:r>
            <w:r w:rsidRPr="00D977C3">
              <w:rPr>
                <w:rFonts w:ascii="Arial" w:hAnsi="Arial" w:cs="Arial"/>
                <w:b/>
                <w:sz w:val="16"/>
                <w:szCs w:val="16"/>
              </w:rPr>
              <w:t>trattamento dei dati personali</w:t>
            </w:r>
            <w:r w:rsidRPr="00D977C3">
              <w:rPr>
                <w:rFonts w:ascii="Arial" w:hAnsi="Arial" w:cs="Arial"/>
                <w:sz w:val="16"/>
                <w:szCs w:val="16"/>
              </w:rPr>
              <w:t>”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96034B" w:rsidRDefault="000B57C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0B57C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0B57CE" w:rsidRPr="00D977C3" w:rsidRDefault="000B57C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F00871" w:rsidRDefault="000B57CE" w:rsidP="00526212">
            <w:pPr>
              <w:spacing w:before="0" w:after="0"/>
              <w:rPr>
                <w:rFonts w:ascii="Arial" w:hAnsi="Arial" w:cs="Arial"/>
                <w:sz w:val="16"/>
                <w:szCs w:val="16"/>
              </w:rPr>
            </w:pPr>
          </w:p>
          <w:p w:rsidR="000B57CE" w:rsidRPr="00F00871" w:rsidRDefault="000B57CE"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w:t>
            </w:r>
            <w:r w:rsidR="00DA7C1C" w:rsidRPr="00DA7C1C">
              <w:rPr>
                <w:rFonts w:ascii="Arial" w:hAnsi="Arial" w:cs="Arial"/>
                <w:sz w:val="16"/>
                <w:szCs w:val="16"/>
              </w:rPr>
              <w:t>di aver preso esatta cognizione dei luoghi, della natura dell’appalto e di tutte le circostanze generali e particolari che possono influire sullo svolgimento del servizio oggetto di gara</w:t>
            </w:r>
            <w:r w:rsidR="00DA7C1C">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50/2016 e ss. mm. e ii.?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1D0F2F">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w:t>
            </w:r>
            <w:r w:rsidR="001D0F2F">
              <w:rPr>
                <w:rFonts w:ascii="Arial" w:hAnsi="Arial" w:cs="Arial"/>
                <w:sz w:val="16"/>
                <w:szCs w:val="16"/>
              </w:rPr>
              <w:t>del servizio</w:t>
            </w:r>
            <w:r w:rsidRPr="00D977C3">
              <w:rPr>
                <w:rFonts w:ascii="Arial" w:hAnsi="Arial" w:cs="Arial"/>
                <w:sz w:val="16"/>
                <w:szCs w:val="16"/>
              </w:rPr>
              <w:t xml:space="preserv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1E4AEF" w:rsidRPr="00184D12" w:rsidRDefault="000B57CE" w:rsidP="00526212">
            <w:pPr>
              <w:spacing w:before="0" w:after="0"/>
              <w:ind w:left="567" w:hanging="283"/>
              <w:jc w:val="both"/>
              <w:rPr>
                <w:rFonts w:ascii="Arial" w:hAnsi="Arial" w:cs="Arial"/>
                <w:sz w:val="16"/>
                <w:szCs w:val="16"/>
              </w:rPr>
            </w:pPr>
            <w:r w:rsidRPr="00184D12">
              <w:rPr>
                <w:rFonts w:ascii="Arial" w:hAnsi="Arial" w:cs="Arial"/>
                <w:sz w:val="16"/>
                <w:szCs w:val="16"/>
              </w:rPr>
              <w:t>a)</w:t>
            </w:r>
            <w:r w:rsidRPr="00184D12">
              <w:rPr>
                <w:rFonts w:ascii="Arial" w:hAnsi="Arial" w:cs="Arial"/>
                <w:sz w:val="16"/>
                <w:szCs w:val="16"/>
              </w:rPr>
              <w:tab/>
            </w:r>
            <w:r w:rsidR="001E4AEF" w:rsidRPr="00184D12">
              <w:rPr>
                <w:rFonts w:ascii="Arial" w:hAnsi="Arial" w:cs="Arial"/>
                <w:sz w:val="16"/>
                <w:szCs w:val="16"/>
              </w:rPr>
              <w:t>delle modalità di gestione del servizio come previste dal capitolato speciale e dall’offerta tecnica;</w:t>
            </w:r>
          </w:p>
          <w:p w:rsidR="000B57CE" w:rsidRPr="00184D12" w:rsidRDefault="001E4AEF" w:rsidP="00526212">
            <w:pPr>
              <w:spacing w:before="0" w:after="0"/>
              <w:ind w:left="567" w:hanging="283"/>
              <w:jc w:val="both"/>
              <w:rPr>
                <w:rFonts w:ascii="Arial" w:hAnsi="Arial" w:cs="Arial"/>
                <w:sz w:val="16"/>
                <w:szCs w:val="16"/>
              </w:rPr>
            </w:pPr>
            <w:r w:rsidRPr="00184D12">
              <w:rPr>
                <w:rFonts w:ascii="Arial" w:hAnsi="Arial" w:cs="Arial"/>
                <w:sz w:val="16"/>
                <w:szCs w:val="16"/>
              </w:rPr>
              <w:t xml:space="preserve">b) </w:t>
            </w:r>
            <w:r w:rsidR="000B57CE" w:rsidRPr="00184D12">
              <w:rPr>
                <w:rFonts w:ascii="Arial" w:hAnsi="Arial" w:cs="Arial"/>
                <w:sz w:val="16"/>
                <w:szCs w:val="16"/>
              </w:rPr>
              <w:t xml:space="preserve">delle condizioni contrattuali e degli oneri compresi quelli eventuali relativi in materia di sicurezza, di assicurazione, di condizioni di lavoro e di previdenza e </w:t>
            </w:r>
            <w:r w:rsidR="000B57CE" w:rsidRPr="00184D12">
              <w:rPr>
                <w:rFonts w:ascii="Arial" w:hAnsi="Arial" w:cs="Arial"/>
                <w:sz w:val="16"/>
                <w:szCs w:val="16"/>
              </w:rPr>
              <w:lastRenderedPageBreak/>
              <w:t>assistenza in vigore nel luogo dove devono essere svolti/a i/la lavori/servizi/fornitura?</w:t>
            </w:r>
          </w:p>
          <w:p w:rsidR="000B57CE" w:rsidRPr="00D977C3" w:rsidRDefault="000B57CE" w:rsidP="00D8717C">
            <w:pPr>
              <w:spacing w:before="0" w:after="0"/>
              <w:ind w:left="567" w:hanging="283"/>
              <w:jc w:val="both"/>
              <w:rPr>
                <w:rFonts w:ascii="Arial" w:hAnsi="Arial" w:cs="Arial"/>
                <w:sz w:val="16"/>
                <w:szCs w:val="16"/>
              </w:rPr>
            </w:pPr>
            <w:r w:rsidRPr="00184D12">
              <w:rPr>
                <w:rFonts w:ascii="Arial" w:hAnsi="Arial" w:cs="Arial"/>
                <w:sz w:val="16"/>
                <w:szCs w:val="16"/>
              </w:rPr>
              <w:t>b)</w:t>
            </w:r>
            <w:r w:rsidRPr="00184D12">
              <w:rPr>
                <w:rFonts w:ascii="Arial" w:hAnsi="Arial" w:cs="Arial"/>
                <w:sz w:val="16"/>
                <w:szCs w:val="16"/>
              </w:rPr>
              <w:tab/>
              <w:t>di tutte le circostanze generali, particolari e local</w:t>
            </w:r>
            <w:r w:rsidRPr="003D6A19">
              <w:rPr>
                <w:rFonts w:ascii="Arial" w:hAnsi="Arial" w:cs="Arial"/>
                <w:sz w:val="16"/>
                <w:szCs w:val="16"/>
              </w:rPr>
              <w:t xml:space="preserve">i, </w:t>
            </w:r>
            <w:r w:rsidRPr="00184D12">
              <w:rPr>
                <w:rFonts w:ascii="Arial" w:hAnsi="Arial" w:cs="Arial"/>
                <w:sz w:val="16"/>
                <w:szCs w:val="16"/>
              </w:rPr>
              <w:t>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3D6A19" w:rsidRDefault="003D6A19"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lastRenderedPageBreak/>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B57CE" w:rsidRPr="00D977C3" w:rsidRDefault="000B57CE" w:rsidP="0005761D">
            <w:pPr>
              <w:suppressAutoHyphens w:val="0"/>
              <w:spacing w:before="0" w:after="0"/>
              <w:jc w:val="both"/>
              <w:rPr>
                <w:rFonts w:ascii="Arial" w:hAnsi="Arial" w:cs="Arial"/>
                <w:b/>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indicare qui:</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B57CE" w:rsidRPr="00935206" w:rsidRDefault="000B57CE" w:rsidP="00935206">
            <w:pPr>
              <w:spacing w:before="0" w:after="0"/>
              <w:rPr>
                <w:rFonts w:ascii="Arial" w:hAnsi="Arial" w:cs="Arial"/>
                <w:sz w:val="16"/>
                <w:szCs w:val="16"/>
              </w:rPr>
            </w:pP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inoltre</w:t>
            </w:r>
            <w:r w:rsidRPr="00D977C3">
              <w:rPr>
                <w:rFonts w:ascii="Arial" w:hAnsi="Arial" w:cs="Arial"/>
                <w:sz w:val="16"/>
                <w:szCs w:val="16"/>
                <w:lang w:val="it-IT"/>
              </w:rPr>
              <w:t>, il proprio intendimento alla partecipazione alla gara che con la sottoscrizione del presente DGUE viene esplicitamente dichiarata e confermata.</w:t>
            </w: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3D6A19" w:rsidP="007B5DB6">
      <w:pPr>
        <w:pStyle w:val="ChapterTitle"/>
        <w:spacing w:before="0" w:after="0"/>
        <w:rPr>
          <w:sz w:val="19"/>
          <w:szCs w:val="19"/>
        </w:rPr>
      </w:pPr>
      <w:r>
        <w:rPr>
          <w:sz w:val="19"/>
          <w:szCs w:val="19"/>
        </w:rPr>
        <w:t>Parte V</w:t>
      </w:r>
      <w:r w:rsidR="009059CD">
        <w:rPr>
          <w:sz w:val="19"/>
          <w:szCs w:val="19"/>
        </w:rPr>
        <w:t>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1"/>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2"/>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D.G.U.E.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r w:rsidR="003B02CE" w:rsidRPr="00C13E93">
        <w:rPr>
          <w:rFonts w:ascii="Arial" w:hAnsi="Arial" w:cs="Arial"/>
        </w:rPr>
        <w:t>……………………………………………………………………………………...</w:t>
      </w:r>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998" w:rsidRDefault="002B4998">
      <w:pPr>
        <w:spacing w:before="0" w:after="0"/>
      </w:pPr>
      <w:r>
        <w:separator/>
      </w:r>
    </w:p>
  </w:endnote>
  <w:endnote w:type="continuationSeparator" w:id="0">
    <w:p w:rsidR="002B4998" w:rsidRDefault="002B4998">
      <w:pPr>
        <w:spacing w:before="0" w:after="0"/>
      </w:pPr>
      <w:r>
        <w:continuationSeparator/>
      </w:r>
    </w:p>
  </w:endnote>
  <w:endnote w:id="1">
    <w:p w:rsidR="0052445F" w:rsidRPr="00C0395E" w:rsidRDefault="0052445F"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52445F" w:rsidRPr="00C0395E" w:rsidRDefault="0052445F"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52445F" w:rsidRPr="00C0395E" w:rsidRDefault="0052445F"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52445F" w:rsidRPr="00C0395E" w:rsidRDefault="0052445F"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52445F" w:rsidRPr="00C0395E" w:rsidRDefault="0052445F"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52445F" w:rsidRPr="00C0395E" w:rsidRDefault="0052445F"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52445F" w:rsidRPr="00C0395E" w:rsidRDefault="0052445F"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52445F" w:rsidRPr="00C0395E" w:rsidRDefault="0052445F"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52445F" w:rsidRPr="00C0395E" w:rsidRDefault="0052445F"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52445F" w:rsidRPr="00C0395E" w:rsidRDefault="0052445F"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52445F" w:rsidRPr="00C0395E" w:rsidRDefault="0052445F"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52445F" w:rsidRPr="00C0395E" w:rsidRDefault="0052445F"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52445F" w:rsidRPr="00C0395E" w:rsidRDefault="0052445F"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52445F" w:rsidRPr="00776960" w:rsidRDefault="0052445F"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52445F" w:rsidRDefault="0052445F"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52445F"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52445F"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52445F"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52445F"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52445F" w:rsidRPr="00C0395E" w:rsidRDefault="0052445F"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52445F" w:rsidRPr="00C0395E" w:rsidRDefault="0052445F"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52445F" w:rsidRPr="00C0395E" w:rsidRDefault="0052445F"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52445F" w:rsidRPr="00C0395E" w:rsidRDefault="0052445F"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52445F" w:rsidRPr="00C0395E" w:rsidRDefault="0052445F"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52445F" w:rsidRPr="00C0395E" w:rsidRDefault="0052445F"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52445F" w:rsidRPr="00C0395E" w:rsidRDefault="0052445F"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52445F" w:rsidRDefault="0052445F"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52445F" w:rsidRPr="00C0395E" w:rsidRDefault="0052445F"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52445F" w:rsidRPr="007A462A" w:rsidRDefault="0052445F"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52445F" w:rsidRDefault="0052445F" w:rsidP="005C176C">
      <w:pPr>
        <w:tabs>
          <w:tab w:val="left" w:pos="284"/>
        </w:tabs>
        <w:spacing w:before="0" w:after="0"/>
        <w:jc w:val="both"/>
        <w:rPr>
          <w:rFonts w:ascii="Arial" w:hAnsi="Arial" w:cs="Arial"/>
          <w:sz w:val="14"/>
          <w:szCs w:val="16"/>
        </w:rPr>
      </w:pPr>
    </w:p>
    <w:p w:rsidR="0052445F" w:rsidRPr="000D2E6B" w:rsidRDefault="0052445F"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52445F" w:rsidRDefault="0052445F"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52445F" w:rsidRPr="000D2E6B" w:rsidRDefault="0052445F"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52445F" w:rsidRDefault="0052445F"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52445F" w:rsidRDefault="0052445F"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52445F" w:rsidRPr="005C176C" w:rsidRDefault="0052445F"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52445F" w:rsidRPr="005C176C"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52445F" w:rsidRPr="005C176C"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52445F" w:rsidRPr="005C176C" w:rsidRDefault="0052445F"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52445F" w:rsidRPr="007A462A" w:rsidRDefault="0052445F"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52445F" w:rsidRPr="007A462A" w:rsidRDefault="0052445F"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52445F" w:rsidRPr="007A462A" w:rsidRDefault="0052445F"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52445F" w:rsidRPr="005C176C" w:rsidRDefault="0052445F" w:rsidP="005C176C">
      <w:pPr>
        <w:pStyle w:val="Testonotadichiusura"/>
        <w:tabs>
          <w:tab w:val="left" w:pos="284"/>
        </w:tabs>
        <w:jc w:val="both"/>
        <w:rPr>
          <w:rFonts w:ascii="Arial" w:hAnsi="Arial" w:cs="Arial"/>
          <w:i/>
          <w:sz w:val="14"/>
          <w:szCs w:val="16"/>
        </w:rPr>
      </w:pPr>
    </w:p>
  </w:endnote>
  <w:endnote w:id="23">
    <w:p w:rsidR="0052445F" w:rsidRPr="007A462A" w:rsidRDefault="0052445F"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52445F" w:rsidRPr="007A462A" w:rsidRDefault="0052445F" w:rsidP="00C0395E">
      <w:pPr>
        <w:pStyle w:val="Testonotadichiusura"/>
        <w:tabs>
          <w:tab w:val="left" w:pos="284"/>
        </w:tabs>
        <w:ind w:left="284" w:hanging="284"/>
        <w:jc w:val="both"/>
        <w:rPr>
          <w:rFonts w:ascii="Arial" w:hAnsi="Arial" w:cs="Arial"/>
          <w:i/>
          <w:color w:val="auto"/>
          <w:sz w:val="14"/>
          <w:szCs w:val="16"/>
        </w:rPr>
      </w:pPr>
    </w:p>
    <w:p w:rsidR="0052445F" w:rsidRPr="007A462A" w:rsidRDefault="0052445F" w:rsidP="00C0395E">
      <w:pPr>
        <w:pStyle w:val="Testonotadichiusura"/>
        <w:tabs>
          <w:tab w:val="left" w:pos="284"/>
        </w:tabs>
        <w:ind w:left="284" w:hanging="284"/>
        <w:jc w:val="both"/>
        <w:rPr>
          <w:rFonts w:ascii="Arial" w:hAnsi="Arial" w:cs="Arial"/>
          <w:i/>
          <w:color w:val="auto"/>
          <w:sz w:val="14"/>
          <w:szCs w:val="16"/>
        </w:rPr>
      </w:pPr>
    </w:p>
    <w:p w:rsidR="0052445F" w:rsidRDefault="0052445F" w:rsidP="00C0395E">
      <w:pPr>
        <w:pStyle w:val="Testonotadichiusura"/>
        <w:tabs>
          <w:tab w:val="left" w:pos="284"/>
        </w:tabs>
        <w:ind w:left="284" w:hanging="284"/>
        <w:jc w:val="both"/>
        <w:rPr>
          <w:rFonts w:ascii="Arial" w:hAnsi="Arial" w:cs="Arial"/>
          <w:i/>
          <w:sz w:val="14"/>
          <w:szCs w:val="16"/>
        </w:rPr>
      </w:pPr>
    </w:p>
    <w:p w:rsidR="0052445F" w:rsidRPr="00A52550" w:rsidRDefault="0052445F"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f-ter),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52445F" w:rsidRPr="00C0395E" w:rsidRDefault="0052445F"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52445F" w:rsidRPr="00C0395E" w:rsidRDefault="0052445F"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52445F" w:rsidRPr="00C0395E" w:rsidRDefault="0052445F"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52445F" w:rsidRPr="00C0395E" w:rsidRDefault="0052445F"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52445F" w:rsidRPr="00C0395E" w:rsidRDefault="0052445F"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52445F" w:rsidRPr="00C0395E" w:rsidRDefault="0052445F"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52445F" w:rsidRPr="00C0395E" w:rsidRDefault="0052445F"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52445F" w:rsidRPr="00C0395E" w:rsidRDefault="0052445F"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52445F" w:rsidRPr="00C0395E" w:rsidRDefault="0052445F"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29">
    <w:p w:rsidR="0052445F" w:rsidRPr="00C0395E" w:rsidRDefault="0052445F"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0">
    <w:p w:rsidR="0052445F" w:rsidRPr="00E5379A" w:rsidRDefault="0052445F"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1">
    <w:p w:rsidR="0052445F" w:rsidRPr="00C0395E" w:rsidRDefault="0052445F"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2">
    <w:p w:rsidR="0052445F" w:rsidRDefault="0052445F"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52445F" w:rsidRDefault="0052445F" w:rsidP="003073D6">
      <w:pPr>
        <w:tabs>
          <w:tab w:val="left" w:pos="284"/>
        </w:tabs>
        <w:spacing w:before="0" w:after="0"/>
        <w:ind w:left="284" w:right="-574" w:hanging="284"/>
        <w:rPr>
          <w:rFonts w:ascii="Arial" w:hAnsi="Arial" w:cs="Arial"/>
          <w:sz w:val="14"/>
          <w:szCs w:val="16"/>
        </w:rPr>
      </w:pPr>
    </w:p>
    <w:p w:rsidR="0052445F" w:rsidRDefault="0052445F" w:rsidP="003073D6">
      <w:pPr>
        <w:tabs>
          <w:tab w:val="left" w:pos="284"/>
        </w:tabs>
        <w:spacing w:before="0" w:after="0"/>
        <w:ind w:hanging="284"/>
        <w:jc w:val="both"/>
        <w:rPr>
          <w:rFonts w:ascii="Arial" w:hAnsi="Arial" w:cs="Arial"/>
          <w:sz w:val="14"/>
          <w:szCs w:val="16"/>
        </w:rPr>
      </w:pPr>
    </w:p>
    <w:p w:rsidR="0052445F" w:rsidRPr="003F2386" w:rsidRDefault="0052445F" w:rsidP="003073D6">
      <w:pPr>
        <w:autoSpaceDE w:val="0"/>
        <w:autoSpaceDN w:val="0"/>
        <w:adjustRightInd w:val="0"/>
        <w:spacing w:before="0" w:after="0"/>
        <w:jc w:val="both"/>
        <w:rPr>
          <w:rFonts w:ascii="Arial" w:hAnsi="Arial" w:cs="Arial"/>
          <w:i/>
          <w:sz w:val="16"/>
          <w:szCs w:val="16"/>
        </w:rPr>
      </w:pPr>
    </w:p>
    <w:p w:rsidR="0052445F" w:rsidRDefault="0052445F" w:rsidP="003073D6">
      <w:pPr>
        <w:tabs>
          <w:tab w:val="left" w:pos="284"/>
        </w:tabs>
        <w:spacing w:before="0" w:after="0"/>
        <w:ind w:hanging="284"/>
        <w:jc w:val="both"/>
        <w:rPr>
          <w:rFonts w:ascii="Arial" w:hAnsi="Arial" w:cs="Arial"/>
          <w:sz w:val="14"/>
          <w:szCs w:val="16"/>
        </w:rPr>
      </w:pPr>
    </w:p>
    <w:p w:rsidR="0052445F" w:rsidRPr="00C617F4" w:rsidRDefault="0052445F" w:rsidP="003073D6">
      <w:pPr>
        <w:autoSpaceDE w:val="0"/>
        <w:autoSpaceDN w:val="0"/>
        <w:adjustRightInd w:val="0"/>
        <w:spacing w:before="0" w:after="0"/>
        <w:jc w:val="both"/>
        <w:rPr>
          <w:rFonts w:ascii="Arial" w:hAnsi="Arial" w:cs="Arial"/>
          <w:sz w:val="16"/>
          <w:szCs w:val="16"/>
        </w:rPr>
      </w:pPr>
    </w:p>
    <w:p w:rsidR="0052445F" w:rsidRPr="003E60D1" w:rsidRDefault="0052445F"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font328">
    <w:charset w:val="00"/>
    <w:family w:val="auto"/>
    <w:pitch w:val="variable"/>
    <w:sig w:usb0="00000000" w:usb1="00000000" w:usb2="00000000" w:usb3="00000000" w:csb0="0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5F" w:rsidRPr="000A17BA" w:rsidRDefault="0052445F"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0C021C" w:rsidRPr="000A17BA">
      <w:rPr>
        <w:rFonts w:ascii="Arial" w:hAnsi="Arial" w:cs="Arial"/>
        <w:b/>
        <w:bCs/>
        <w:sz w:val="16"/>
        <w:szCs w:val="16"/>
      </w:rPr>
      <w:fldChar w:fldCharType="begin"/>
    </w:r>
    <w:r w:rsidRPr="000A17BA">
      <w:rPr>
        <w:rFonts w:ascii="Arial" w:hAnsi="Arial" w:cs="Arial"/>
        <w:b/>
        <w:bCs/>
        <w:sz w:val="16"/>
        <w:szCs w:val="16"/>
      </w:rPr>
      <w:instrText>PAGE</w:instrText>
    </w:r>
    <w:r w:rsidR="000C021C" w:rsidRPr="000A17BA">
      <w:rPr>
        <w:rFonts w:ascii="Arial" w:hAnsi="Arial" w:cs="Arial"/>
        <w:b/>
        <w:bCs/>
        <w:sz w:val="16"/>
        <w:szCs w:val="16"/>
      </w:rPr>
      <w:fldChar w:fldCharType="separate"/>
    </w:r>
    <w:r w:rsidR="00565674">
      <w:rPr>
        <w:rFonts w:ascii="Arial" w:hAnsi="Arial" w:cs="Arial"/>
        <w:b/>
        <w:bCs/>
        <w:noProof/>
        <w:sz w:val="16"/>
        <w:szCs w:val="16"/>
      </w:rPr>
      <w:t>23</w:t>
    </w:r>
    <w:r w:rsidR="000C021C" w:rsidRPr="000A17BA">
      <w:rPr>
        <w:rFonts w:ascii="Arial" w:hAnsi="Arial" w:cs="Arial"/>
        <w:b/>
        <w:bCs/>
        <w:sz w:val="16"/>
        <w:szCs w:val="16"/>
      </w:rPr>
      <w:fldChar w:fldCharType="end"/>
    </w:r>
    <w:r w:rsidRPr="000A17BA">
      <w:rPr>
        <w:rFonts w:ascii="Arial" w:hAnsi="Arial" w:cs="Arial"/>
        <w:sz w:val="12"/>
        <w:szCs w:val="16"/>
      </w:rPr>
      <w:t xml:space="preserve"> a </w:t>
    </w:r>
    <w:r w:rsidR="000C021C" w:rsidRPr="000A17BA">
      <w:rPr>
        <w:rFonts w:ascii="Arial" w:hAnsi="Arial" w:cs="Arial"/>
        <w:bCs/>
        <w:sz w:val="12"/>
        <w:szCs w:val="16"/>
      </w:rPr>
      <w:fldChar w:fldCharType="begin"/>
    </w:r>
    <w:r w:rsidRPr="000A17BA">
      <w:rPr>
        <w:rFonts w:ascii="Arial" w:hAnsi="Arial" w:cs="Arial"/>
        <w:bCs/>
        <w:sz w:val="12"/>
        <w:szCs w:val="16"/>
      </w:rPr>
      <w:instrText>NUMPAGES</w:instrText>
    </w:r>
    <w:r w:rsidR="000C021C" w:rsidRPr="000A17BA">
      <w:rPr>
        <w:rFonts w:ascii="Arial" w:hAnsi="Arial" w:cs="Arial"/>
        <w:bCs/>
        <w:sz w:val="12"/>
        <w:szCs w:val="16"/>
      </w:rPr>
      <w:fldChar w:fldCharType="separate"/>
    </w:r>
    <w:r w:rsidR="00565674">
      <w:rPr>
        <w:rFonts w:ascii="Arial" w:hAnsi="Arial" w:cs="Arial"/>
        <w:bCs/>
        <w:noProof/>
        <w:sz w:val="12"/>
        <w:szCs w:val="16"/>
      </w:rPr>
      <w:t>26</w:t>
    </w:r>
    <w:r w:rsidR="000C021C" w:rsidRPr="000A17BA">
      <w:rPr>
        <w:rFonts w:ascii="Arial" w:hAnsi="Arial" w:cs="Arial"/>
        <w:bCs/>
        <w:sz w:val="12"/>
        <w:szCs w:val="16"/>
      </w:rPr>
      <w:fldChar w:fldCharType="end"/>
    </w:r>
  </w:p>
  <w:p w:rsidR="0052445F" w:rsidRPr="000A17BA" w:rsidRDefault="0052445F"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998" w:rsidRDefault="002B4998">
      <w:pPr>
        <w:spacing w:before="0" w:after="0"/>
      </w:pPr>
      <w:r>
        <w:separator/>
      </w:r>
    </w:p>
  </w:footnote>
  <w:footnote w:type="continuationSeparator" w:id="0">
    <w:p w:rsidR="002B4998" w:rsidRDefault="002B4998">
      <w:pPr>
        <w:spacing w:before="0" w:after="0"/>
      </w:pPr>
      <w:r>
        <w:continuationSeparator/>
      </w:r>
    </w:p>
  </w:footnote>
  <w:footnote w:id="1">
    <w:p w:rsidR="0052445F" w:rsidRPr="003E60D1" w:rsidRDefault="0052445F"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C1C2F41"/>
    <w:multiLevelType w:val="hybridMultilevel"/>
    <w:tmpl w:val="F81E581E"/>
    <w:lvl w:ilvl="0" w:tplc="E3A282BE">
      <w:start w:val="1"/>
      <w:numFmt w:val="decimal"/>
      <w:lvlText w:val="%1)"/>
      <w:lvlJc w:val="left"/>
      <w:pPr>
        <w:ind w:left="720" w:hanging="360"/>
      </w:pPr>
      <w:rPr>
        <w:rFonts w:ascii="Bookman Old Style" w:hAnsi="Bookman Old Style"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3">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4">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9">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1">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2">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6">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3">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21"/>
  </w:num>
  <w:num w:numId="18">
    <w:abstractNumId w:val="35"/>
  </w:num>
  <w:num w:numId="19">
    <w:abstractNumId w:val="23"/>
  </w:num>
  <w:num w:numId="20">
    <w:abstractNumId w:val="29"/>
  </w:num>
  <w:num w:numId="21">
    <w:abstractNumId w:val="32"/>
  </w:num>
  <w:num w:numId="22">
    <w:abstractNumId w:val="41"/>
  </w:num>
  <w:num w:numId="23">
    <w:abstractNumId w:val="40"/>
  </w:num>
  <w:num w:numId="24">
    <w:abstractNumId w:val="15"/>
  </w:num>
  <w:num w:numId="25">
    <w:abstractNumId w:val="18"/>
  </w:num>
  <w:num w:numId="26">
    <w:abstractNumId w:val="42"/>
  </w:num>
  <w:num w:numId="27">
    <w:abstractNumId w:val="45"/>
  </w:num>
  <w:num w:numId="28">
    <w:abstractNumId w:val="26"/>
  </w:num>
  <w:num w:numId="29">
    <w:abstractNumId w:val="28"/>
  </w:num>
  <w:num w:numId="30">
    <w:abstractNumId w:val="30"/>
  </w:num>
  <w:num w:numId="31">
    <w:abstractNumId w:val="39"/>
  </w:num>
  <w:num w:numId="32">
    <w:abstractNumId w:val="16"/>
  </w:num>
  <w:num w:numId="33">
    <w:abstractNumId w:val="24"/>
  </w:num>
  <w:num w:numId="34">
    <w:abstractNumId w:val="38"/>
  </w:num>
  <w:num w:numId="35">
    <w:abstractNumId w:val="44"/>
  </w:num>
  <w:num w:numId="36">
    <w:abstractNumId w:val="46"/>
  </w:num>
  <w:num w:numId="37">
    <w:abstractNumId w:val="19"/>
  </w:num>
  <w:num w:numId="38">
    <w:abstractNumId w:val="37"/>
  </w:num>
  <w:num w:numId="39">
    <w:abstractNumId w:val="25"/>
  </w:num>
  <w:num w:numId="40">
    <w:abstractNumId w:val="43"/>
  </w:num>
  <w:num w:numId="41">
    <w:abstractNumId w:val="47"/>
  </w:num>
  <w:num w:numId="42">
    <w:abstractNumId w:val="22"/>
  </w:num>
  <w:num w:numId="43">
    <w:abstractNumId w:val="27"/>
  </w:num>
  <w:num w:numId="44">
    <w:abstractNumId w:val="20"/>
  </w:num>
  <w:num w:numId="45">
    <w:abstractNumId w:val="33"/>
  </w:num>
  <w:num w:numId="46">
    <w:abstractNumId w:val="36"/>
  </w:num>
  <w:num w:numId="47">
    <w:abstractNumId w:val="31"/>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0F7A"/>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57CE"/>
    <w:rsid w:val="000B7762"/>
    <w:rsid w:val="000C021C"/>
    <w:rsid w:val="000C02A8"/>
    <w:rsid w:val="000C7000"/>
    <w:rsid w:val="000D2E6B"/>
    <w:rsid w:val="000D4654"/>
    <w:rsid w:val="000D7E92"/>
    <w:rsid w:val="000E1065"/>
    <w:rsid w:val="000E5FBC"/>
    <w:rsid w:val="000E6371"/>
    <w:rsid w:val="000E7189"/>
    <w:rsid w:val="000E71C3"/>
    <w:rsid w:val="000F42CF"/>
    <w:rsid w:val="000F49E5"/>
    <w:rsid w:val="000F7A23"/>
    <w:rsid w:val="00101439"/>
    <w:rsid w:val="0010186D"/>
    <w:rsid w:val="00105884"/>
    <w:rsid w:val="001061E1"/>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34"/>
    <w:rsid w:val="00182A6E"/>
    <w:rsid w:val="00184D12"/>
    <w:rsid w:val="00186DCF"/>
    <w:rsid w:val="001876C4"/>
    <w:rsid w:val="00190518"/>
    <w:rsid w:val="00194BA2"/>
    <w:rsid w:val="00197F68"/>
    <w:rsid w:val="001A3635"/>
    <w:rsid w:val="001A3D5E"/>
    <w:rsid w:val="001A74B4"/>
    <w:rsid w:val="001B13B2"/>
    <w:rsid w:val="001B3F65"/>
    <w:rsid w:val="001C13D1"/>
    <w:rsid w:val="001C4EF6"/>
    <w:rsid w:val="001C52DF"/>
    <w:rsid w:val="001C5453"/>
    <w:rsid w:val="001D0F2F"/>
    <w:rsid w:val="001D1612"/>
    <w:rsid w:val="001D3A2B"/>
    <w:rsid w:val="001D56C2"/>
    <w:rsid w:val="001E4AEF"/>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06E7"/>
    <w:rsid w:val="002579D5"/>
    <w:rsid w:val="00261670"/>
    <w:rsid w:val="00263A7B"/>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9753C"/>
    <w:rsid w:val="002A065A"/>
    <w:rsid w:val="002A21BC"/>
    <w:rsid w:val="002A47FA"/>
    <w:rsid w:val="002A54C5"/>
    <w:rsid w:val="002B0FBF"/>
    <w:rsid w:val="002B14E2"/>
    <w:rsid w:val="002B375F"/>
    <w:rsid w:val="002B378D"/>
    <w:rsid w:val="002B4603"/>
    <w:rsid w:val="002B4998"/>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10EF"/>
    <w:rsid w:val="0031249E"/>
    <w:rsid w:val="00313524"/>
    <w:rsid w:val="003140A8"/>
    <w:rsid w:val="00314312"/>
    <w:rsid w:val="003157FE"/>
    <w:rsid w:val="00316FAD"/>
    <w:rsid w:val="00317AAC"/>
    <w:rsid w:val="00322BD1"/>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1EB5"/>
    <w:rsid w:val="00384132"/>
    <w:rsid w:val="00385495"/>
    <w:rsid w:val="0039100E"/>
    <w:rsid w:val="00392D0D"/>
    <w:rsid w:val="003934BE"/>
    <w:rsid w:val="00397730"/>
    <w:rsid w:val="003A30BE"/>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6A19"/>
    <w:rsid w:val="003E03EB"/>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452A"/>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D6CFA"/>
    <w:rsid w:val="004E0F90"/>
    <w:rsid w:val="004E1A8C"/>
    <w:rsid w:val="004E6011"/>
    <w:rsid w:val="004F2ABE"/>
    <w:rsid w:val="00503EA7"/>
    <w:rsid w:val="005046D1"/>
    <w:rsid w:val="00505E77"/>
    <w:rsid w:val="00512F82"/>
    <w:rsid w:val="00515F25"/>
    <w:rsid w:val="00516B53"/>
    <w:rsid w:val="00516CEA"/>
    <w:rsid w:val="005224F0"/>
    <w:rsid w:val="00523A37"/>
    <w:rsid w:val="0052445F"/>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5609E"/>
    <w:rsid w:val="00561FDF"/>
    <w:rsid w:val="00565674"/>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00C"/>
    <w:rsid w:val="005C426A"/>
    <w:rsid w:val="005C49E6"/>
    <w:rsid w:val="005C5A65"/>
    <w:rsid w:val="005C6F6A"/>
    <w:rsid w:val="005D13E8"/>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2BD9"/>
    <w:rsid w:val="0063444F"/>
    <w:rsid w:val="00635C8F"/>
    <w:rsid w:val="0064014A"/>
    <w:rsid w:val="00641597"/>
    <w:rsid w:val="006420AF"/>
    <w:rsid w:val="00644D97"/>
    <w:rsid w:val="006460A5"/>
    <w:rsid w:val="00652B5F"/>
    <w:rsid w:val="00653B45"/>
    <w:rsid w:val="00656C7E"/>
    <w:rsid w:val="006617C0"/>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2C50"/>
    <w:rsid w:val="006F3D34"/>
    <w:rsid w:val="00704E91"/>
    <w:rsid w:val="007054AC"/>
    <w:rsid w:val="00705A23"/>
    <w:rsid w:val="00706E2C"/>
    <w:rsid w:val="007103B6"/>
    <w:rsid w:val="00711E34"/>
    <w:rsid w:val="0071321A"/>
    <w:rsid w:val="00714E9B"/>
    <w:rsid w:val="00715617"/>
    <w:rsid w:val="00715987"/>
    <w:rsid w:val="00716FED"/>
    <w:rsid w:val="00720DF3"/>
    <w:rsid w:val="00724CEE"/>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A5A2C"/>
    <w:rsid w:val="007B0834"/>
    <w:rsid w:val="007B0D95"/>
    <w:rsid w:val="007B33ED"/>
    <w:rsid w:val="007B50B2"/>
    <w:rsid w:val="007B5992"/>
    <w:rsid w:val="007B5DB6"/>
    <w:rsid w:val="007C1226"/>
    <w:rsid w:val="007C1D23"/>
    <w:rsid w:val="007C3AB1"/>
    <w:rsid w:val="007C3EAF"/>
    <w:rsid w:val="007C6558"/>
    <w:rsid w:val="007C716F"/>
    <w:rsid w:val="007D45D9"/>
    <w:rsid w:val="007D69F9"/>
    <w:rsid w:val="007D7F3E"/>
    <w:rsid w:val="007E300A"/>
    <w:rsid w:val="007E3B35"/>
    <w:rsid w:val="007E595A"/>
    <w:rsid w:val="007E68ED"/>
    <w:rsid w:val="007F2591"/>
    <w:rsid w:val="007F62E7"/>
    <w:rsid w:val="007F6373"/>
    <w:rsid w:val="0080651B"/>
    <w:rsid w:val="00806F5B"/>
    <w:rsid w:val="0081069B"/>
    <w:rsid w:val="008154AA"/>
    <w:rsid w:val="008160BC"/>
    <w:rsid w:val="0082071A"/>
    <w:rsid w:val="008304B2"/>
    <w:rsid w:val="0083252C"/>
    <w:rsid w:val="00832EE8"/>
    <w:rsid w:val="00834E25"/>
    <w:rsid w:val="00836454"/>
    <w:rsid w:val="008400F2"/>
    <w:rsid w:val="0084462D"/>
    <w:rsid w:val="008500D1"/>
    <w:rsid w:val="008511C3"/>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034B"/>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E6414"/>
    <w:rsid w:val="009F127A"/>
    <w:rsid w:val="009F1B82"/>
    <w:rsid w:val="009F1B9B"/>
    <w:rsid w:val="009F3067"/>
    <w:rsid w:val="009F67C9"/>
    <w:rsid w:val="00A00325"/>
    <w:rsid w:val="00A03E69"/>
    <w:rsid w:val="00A1333C"/>
    <w:rsid w:val="00A1373C"/>
    <w:rsid w:val="00A1446F"/>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17EB3"/>
    <w:rsid w:val="00B20370"/>
    <w:rsid w:val="00B232BA"/>
    <w:rsid w:val="00B24859"/>
    <w:rsid w:val="00B24F58"/>
    <w:rsid w:val="00B25295"/>
    <w:rsid w:val="00B262A3"/>
    <w:rsid w:val="00B32C28"/>
    <w:rsid w:val="00B37F37"/>
    <w:rsid w:val="00B42300"/>
    <w:rsid w:val="00B43E6C"/>
    <w:rsid w:val="00B4590D"/>
    <w:rsid w:val="00B461D4"/>
    <w:rsid w:val="00B467D1"/>
    <w:rsid w:val="00B477D3"/>
    <w:rsid w:val="00B50503"/>
    <w:rsid w:val="00B51254"/>
    <w:rsid w:val="00B52896"/>
    <w:rsid w:val="00B532AB"/>
    <w:rsid w:val="00B5365B"/>
    <w:rsid w:val="00B55C3D"/>
    <w:rsid w:val="00B616B4"/>
    <w:rsid w:val="00B62470"/>
    <w:rsid w:val="00B625BC"/>
    <w:rsid w:val="00B630DF"/>
    <w:rsid w:val="00B63141"/>
    <w:rsid w:val="00B64AE6"/>
    <w:rsid w:val="00B751C7"/>
    <w:rsid w:val="00B7605C"/>
    <w:rsid w:val="00B77028"/>
    <w:rsid w:val="00B80BA0"/>
    <w:rsid w:val="00B8167D"/>
    <w:rsid w:val="00B853FB"/>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4433"/>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066C2"/>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5400D"/>
    <w:rsid w:val="00C60A33"/>
    <w:rsid w:val="00C61C6B"/>
    <w:rsid w:val="00C62FD7"/>
    <w:rsid w:val="00C642F9"/>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1DE4"/>
    <w:rsid w:val="00CB2A18"/>
    <w:rsid w:val="00CB3E8C"/>
    <w:rsid w:val="00CB7BA4"/>
    <w:rsid w:val="00CC2D6A"/>
    <w:rsid w:val="00CC6A85"/>
    <w:rsid w:val="00CC764A"/>
    <w:rsid w:val="00CD08C1"/>
    <w:rsid w:val="00CD0E6D"/>
    <w:rsid w:val="00CD2288"/>
    <w:rsid w:val="00CD3E4F"/>
    <w:rsid w:val="00CD7490"/>
    <w:rsid w:val="00CE2BCD"/>
    <w:rsid w:val="00CE69FD"/>
    <w:rsid w:val="00CF2242"/>
    <w:rsid w:val="00CF449A"/>
    <w:rsid w:val="00D0007F"/>
    <w:rsid w:val="00D026C2"/>
    <w:rsid w:val="00D051F0"/>
    <w:rsid w:val="00D0595B"/>
    <w:rsid w:val="00D05FCD"/>
    <w:rsid w:val="00D0635C"/>
    <w:rsid w:val="00D11F84"/>
    <w:rsid w:val="00D16321"/>
    <w:rsid w:val="00D20ECE"/>
    <w:rsid w:val="00D23106"/>
    <w:rsid w:val="00D2669A"/>
    <w:rsid w:val="00D2725C"/>
    <w:rsid w:val="00D27DB2"/>
    <w:rsid w:val="00D377A8"/>
    <w:rsid w:val="00D4702C"/>
    <w:rsid w:val="00D509A5"/>
    <w:rsid w:val="00D50B14"/>
    <w:rsid w:val="00D50FE1"/>
    <w:rsid w:val="00D51444"/>
    <w:rsid w:val="00D51B5E"/>
    <w:rsid w:val="00D570E0"/>
    <w:rsid w:val="00D57B06"/>
    <w:rsid w:val="00D62080"/>
    <w:rsid w:val="00D6277D"/>
    <w:rsid w:val="00D64744"/>
    <w:rsid w:val="00D66152"/>
    <w:rsid w:val="00D6687C"/>
    <w:rsid w:val="00D70390"/>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A7C1C"/>
    <w:rsid w:val="00DB57F7"/>
    <w:rsid w:val="00DC60BA"/>
    <w:rsid w:val="00DD124D"/>
    <w:rsid w:val="00DD377F"/>
    <w:rsid w:val="00DD4C8E"/>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7658"/>
    <w:rsid w:val="00E609FE"/>
    <w:rsid w:val="00E66137"/>
    <w:rsid w:val="00E70FF2"/>
    <w:rsid w:val="00E716EC"/>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6392"/>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6316"/>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B4C67"/>
    <w:rsid w:val="00FC70E3"/>
    <w:rsid w:val="00FD0F8B"/>
    <w:rsid w:val="00FD18E2"/>
    <w:rsid w:val="00FD32EC"/>
    <w:rsid w:val="00FE1719"/>
    <w:rsid w:val="00FE6F2B"/>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052771">
      <w:bodyDiv w:val="1"/>
      <w:marLeft w:val="0"/>
      <w:marRight w:val="0"/>
      <w:marTop w:val="0"/>
      <w:marBottom w:val="0"/>
      <w:divBdr>
        <w:top w:val="none" w:sz="0" w:space="0" w:color="auto"/>
        <w:left w:val="none" w:sz="0" w:space="0" w:color="auto"/>
        <w:bottom w:val="none" w:sz="0" w:space="0" w:color="auto"/>
        <w:right w:val="none" w:sz="0" w:space="0" w:color="auto"/>
      </w:divBdr>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00D9-12BD-42B1-8515-0713EB71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12199</Words>
  <Characters>69540</Characters>
  <Application>Microsoft Office Word</Application>
  <DocSecurity>0</DocSecurity>
  <Lines>579</Lines>
  <Paragraphs>163</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81576</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6</cp:revision>
  <cp:lastPrinted>2022-08-23T14:27:00Z</cp:lastPrinted>
  <dcterms:created xsi:type="dcterms:W3CDTF">2022-08-18T15:08:00Z</dcterms:created>
  <dcterms:modified xsi:type="dcterms:W3CDTF">2022-08-23T14:27:00Z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