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97" w:rsidRPr="000665D0" w:rsidRDefault="00523F5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ALLEGATO </w:t>
      </w:r>
      <w:r w:rsidR="00323B62"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>1</w:t>
      </w:r>
      <w:r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>: Fac-</w:t>
      </w:r>
      <w:r w:rsidR="00507797"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>simile</w:t>
      </w:r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 ISTANZA </w:t>
      </w:r>
      <w:proofErr w:type="spellStart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 MANIFESTAZIONE </w:t>
      </w:r>
      <w:proofErr w:type="spellStart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 INTERESSE </w:t>
      </w:r>
    </w:p>
    <w:p w:rsidR="00507797" w:rsidRDefault="00507797">
      <w:pPr>
        <w:spacing w:line="276" w:lineRule="auto"/>
        <w:ind w:left="2832"/>
        <w:jc w:val="both"/>
        <w:rPr>
          <w:rFonts w:eastAsia="Times New Roman" w:cs="Arial"/>
          <w:sz w:val="24"/>
          <w:szCs w:val="24"/>
        </w:rPr>
      </w:pPr>
    </w:p>
    <w:p w:rsidR="008E491D" w:rsidRDefault="008E491D">
      <w:pPr>
        <w:pStyle w:val="Corpotesto"/>
        <w:spacing w:after="0"/>
        <w:ind w:left="4394"/>
        <w:rPr>
          <w:rFonts w:eastAsia="Times New Roman" w:cs="Arial"/>
          <w:sz w:val="24"/>
          <w:szCs w:val="24"/>
        </w:rPr>
      </w:pPr>
    </w:p>
    <w:p w:rsidR="00507797" w:rsidRPr="00046D18" w:rsidRDefault="00507797" w:rsidP="00046D18">
      <w:pPr>
        <w:pStyle w:val="Corpotesto"/>
        <w:spacing w:after="0" w:line="276" w:lineRule="auto"/>
        <w:ind w:left="439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D18">
        <w:rPr>
          <w:rFonts w:ascii="Times New Roman" w:eastAsia="Times New Roman" w:hAnsi="Times New Roman" w:cs="Times New Roman"/>
          <w:i/>
          <w:sz w:val="24"/>
          <w:szCs w:val="24"/>
        </w:rPr>
        <w:t xml:space="preserve">Spett.le </w:t>
      </w:r>
    </w:p>
    <w:p w:rsidR="00507797" w:rsidRPr="00046D18" w:rsidRDefault="00323B62" w:rsidP="00046D18">
      <w:pPr>
        <w:pStyle w:val="Corpotesto"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/>
          <w:iCs/>
          <w:sz w:val="24"/>
          <w:szCs w:val="24"/>
        </w:rPr>
      </w:pPr>
      <w:r w:rsidRPr="00046D18">
        <w:rPr>
          <w:rFonts w:ascii="Times New Roman" w:eastAsia="Verdana" w:hAnsi="Times New Roman" w:cs="Times New Roman"/>
          <w:bCs/>
          <w:i/>
          <w:iCs/>
          <w:sz w:val="24"/>
          <w:szCs w:val="24"/>
        </w:rPr>
        <w:t>Comune di Sorrento</w:t>
      </w:r>
    </w:p>
    <w:p w:rsidR="00323B62" w:rsidRPr="00046D18" w:rsidRDefault="00323B62" w:rsidP="00046D18">
      <w:pPr>
        <w:pStyle w:val="Corpotesto"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/>
          <w:iCs/>
          <w:sz w:val="24"/>
          <w:szCs w:val="24"/>
        </w:rPr>
      </w:pPr>
      <w:r w:rsidRPr="00046D18">
        <w:rPr>
          <w:rFonts w:ascii="Times New Roman" w:eastAsia="Verdana" w:hAnsi="Times New Roman" w:cs="Times New Roman"/>
          <w:bCs/>
          <w:i/>
          <w:iCs/>
          <w:sz w:val="24"/>
          <w:szCs w:val="24"/>
        </w:rPr>
        <w:t>Piazza S. Antonino, 14</w:t>
      </w:r>
    </w:p>
    <w:p w:rsidR="00507797" w:rsidRPr="00046D18" w:rsidRDefault="00507797" w:rsidP="008E491D">
      <w:pPr>
        <w:pStyle w:val="Corpotesto"/>
        <w:spacing w:after="0" w:line="276" w:lineRule="auto"/>
        <w:ind w:left="4394"/>
        <w:rPr>
          <w:rFonts w:eastAsia="Verdana" w:cs="Arial"/>
          <w:bCs/>
          <w:i/>
          <w:iCs/>
          <w:sz w:val="24"/>
          <w:szCs w:val="24"/>
        </w:rPr>
      </w:pPr>
    </w:p>
    <w:p w:rsidR="00507797" w:rsidRPr="000665D0" w:rsidRDefault="00507797">
      <w:pPr>
        <w:spacing w:line="276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2A3" w:rsidRDefault="00507797" w:rsidP="001102A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Istanza di manifestazione di interesse </w:t>
      </w:r>
      <w:r w:rsidR="001102A3" w:rsidRPr="001102A3">
        <w:rPr>
          <w:rFonts w:ascii="Times New Roman" w:eastAsia="Times New Roman" w:hAnsi="Times New Roman" w:cs="Times New Roman"/>
          <w:b/>
          <w:sz w:val="24"/>
          <w:szCs w:val="24"/>
        </w:rPr>
        <w:t xml:space="preserve">per invito operatori economici alla procedura negoziata ai sensi dell’art. 1 comma 2 lett. b) della Legge n. 120/2020 modificata dall’art. 51, comma 1 lettera a) del </w:t>
      </w:r>
      <w:proofErr w:type="spellStart"/>
      <w:r w:rsidR="001102A3" w:rsidRPr="001102A3">
        <w:rPr>
          <w:rFonts w:ascii="Times New Roman" w:eastAsia="Times New Roman" w:hAnsi="Times New Roman" w:cs="Times New Roman"/>
          <w:b/>
          <w:sz w:val="24"/>
          <w:szCs w:val="24"/>
        </w:rPr>
        <w:t>D.L</w:t>
      </w:r>
      <w:proofErr w:type="spellEnd"/>
      <w:r w:rsidR="001102A3" w:rsidRPr="001102A3">
        <w:rPr>
          <w:rFonts w:ascii="Times New Roman" w:eastAsia="Times New Roman" w:hAnsi="Times New Roman" w:cs="Times New Roman"/>
          <w:b/>
          <w:sz w:val="24"/>
          <w:szCs w:val="24"/>
        </w:rPr>
        <w:t xml:space="preserve"> n. 77/2021 convertito nella L. n. 108/2021 per la realizzazione di corsi di formazione presso il centro l’ </w:t>
      </w:r>
      <w:proofErr w:type="spellStart"/>
      <w:r w:rsidR="001102A3" w:rsidRPr="001102A3">
        <w:rPr>
          <w:rFonts w:ascii="Times New Roman" w:eastAsia="Times New Roman" w:hAnsi="Times New Roman" w:cs="Times New Roman"/>
          <w:b/>
          <w:sz w:val="24"/>
          <w:szCs w:val="24"/>
        </w:rPr>
        <w:t>Informagiovani</w:t>
      </w:r>
      <w:proofErr w:type="spellEnd"/>
      <w:r w:rsidR="001102A3" w:rsidRPr="001102A3">
        <w:rPr>
          <w:rFonts w:ascii="Times New Roman" w:eastAsia="Times New Roman" w:hAnsi="Times New Roman" w:cs="Times New Roman"/>
          <w:b/>
          <w:sz w:val="24"/>
          <w:szCs w:val="24"/>
        </w:rPr>
        <w:t xml:space="preserve"> di Sorrento</w:t>
      </w:r>
      <w:r w:rsidR="00031B2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31B2B" w:rsidRDefault="00031B2B" w:rsidP="001102A3">
      <w:pPr>
        <w:jc w:val="both"/>
        <w:rPr>
          <w:rFonts w:eastAsia="Times New Roman" w:cs="Arial"/>
          <w:sz w:val="24"/>
          <w:szCs w:val="24"/>
        </w:rPr>
      </w:pPr>
    </w:p>
    <w:p w:rsidR="005D4093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Il sottoscritto ....................................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:rsidR="005D4093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nato il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a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 e </w:t>
      </w:r>
    </w:p>
    <w:p w:rsidR="005D4093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esidente in ............ via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</w:p>
    <w:p w:rsidR="005D4093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codice fiscale..........................................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7797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in qualità di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dell’operatore economico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con sede legale in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..................... via 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sede operativa in .........................via 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codice fiscale n. ................... partita IVA n.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 </w:t>
      </w:r>
    </w:p>
    <w:p w:rsidR="00523F56" w:rsidRPr="000665D0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797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Per ogni comunicazione relativa a chiarimenti e per le verifiche previste dalla normativa vigente: </w:t>
      </w:r>
    </w:p>
    <w:p w:rsidR="008E491D" w:rsidRPr="000665D0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Domicilio eletto:  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>via ……………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n. …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.. Località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………………….. CAP …………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</w:p>
    <w:p w:rsidR="008E491D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telefono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 </w:t>
      </w:r>
    </w:p>
    <w:p w:rsidR="00523F56" w:rsidRDefault="00507797" w:rsidP="004A03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e-mail (PEC) ………............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 </w:t>
      </w:r>
    </w:p>
    <w:p w:rsidR="0070296B" w:rsidRPr="000665D0" w:rsidRDefault="0070296B" w:rsidP="004A03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5D0" w:rsidRDefault="004A033A" w:rsidP="001102A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:rsidR="001102A3" w:rsidRPr="000665D0" w:rsidRDefault="001102A3" w:rsidP="001102A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97" w:rsidRPr="000665D0" w:rsidRDefault="00507797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MANIFESTA</w:t>
      </w:r>
    </w:p>
    <w:p w:rsidR="00507797" w:rsidRPr="000665D0" w:rsidRDefault="00507797">
      <w:pPr>
        <w:spacing w:line="240" w:lineRule="exact"/>
        <w:jc w:val="center"/>
        <w:rPr>
          <w:rFonts w:ascii="Times New Roman" w:hAnsi="Times New Roman" w:cs="Times New Roman"/>
          <w:b/>
          <w:color w:val="000000"/>
        </w:rPr>
      </w:pPr>
    </w:p>
    <w:p w:rsidR="00507797" w:rsidRPr="000665D0" w:rsidRDefault="00507797" w:rsidP="005D409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il proprio interesse a partecipare alla selezione in oggetto</w:t>
      </w:r>
      <w:r w:rsidR="005D4093">
        <w:rPr>
          <w:rFonts w:ascii="Times New Roman" w:eastAsia="Times New Roman" w:hAnsi="Times New Roman" w:cs="Times New Roman"/>
          <w:sz w:val="24"/>
          <w:szCs w:val="24"/>
        </w:rPr>
        <w:t xml:space="preserve">  come</w:t>
      </w:r>
      <w:r w:rsidR="0070296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033A" w:rsidRPr="000665D0" w:rsidRDefault="004A033A">
      <w:pPr>
        <w:spacing w:line="220" w:lineRule="exact"/>
        <w:ind w:left="5"/>
        <w:jc w:val="center"/>
        <w:rPr>
          <w:rFonts w:ascii="Times New Roman" w:hAnsi="Times New Roman" w:cs="Times New Roman"/>
          <w:b/>
          <w:color w:val="000000"/>
          <w:shd w:val="clear" w:color="auto" w:fill="FFFF00"/>
        </w:rPr>
      </w:pPr>
    </w:p>
    <w:p w:rsidR="005D4093" w:rsidRDefault="005D409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37C1" w:rsidRDefault="00CC5181" w:rsidP="00A037C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7C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37C1" w:rsidRPr="00A037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037C1">
        <w:rPr>
          <w:rFonts w:ascii="Arial" w:hAnsi="Arial" w:cs="Arial"/>
        </w:rPr>
        <w:fldChar w:fldCharType="end"/>
      </w:r>
      <w:r w:rsidR="00A037C1" w:rsidRPr="00A037C1">
        <w:rPr>
          <w:rFonts w:ascii="Arial" w:hAnsi="Arial" w:cs="Arial"/>
        </w:rPr>
        <w:t xml:space="preserve"> 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t xml:space="preserve">Impresa Singola:   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br/>
      </w:r>
      <w:r w:rsidRPr="00A037C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37C1" w:rsidRPr="00A037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037C1">
        <w:rPr>
          <w:rFonts w:ascii="Arial" w:hAnsi="Arial" w:cs="Arial"/>
        </w:rPr>
        <w:fldChar w:fldCharType="end"/>
      </w:r>
      <w:r w:rsidR="00A037C1" w:rsidRPr="00A037C1">
        <w:rPr>
          <w:rFonts w:ascii="Arial" w:hAnsi="Arial" w:cs="Arial"/>
        </w:rPr>
        <w:t xml:space="preserve"> 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t xml:space="preserve">impresa individuale   </w:t>
      </w:r>
      <w:r w:rsidRPr="00A037C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37C1" w:rsidRPr="00A037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037C1">
        <w:rPr>
          <w:rFonts w:ascii="Arial" w:hAnsi="Arial" w:cs="Arial"/>
        </w:rPr>
        <w:fldChar w:fldCharType="end"/>
      </w:r>
      <w:r w:rsidR="00A037C1" w:rsidRPr="00A037C1">
        <w:rPr>
          <w:rFonts w:ascii="Arial" w:hAnsi="Arial" w:cs="Arial"/>
        </w:rPr>
        <w:t xml:space="preserve"> 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t xml:space="preserve">società per azioni     </w:t>
      </w:r>
      <w:r w:rsidRPr="00A037C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37C1" w:rsidRPr="00A037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037C1">
        <w:rPr>
          <w:rFonts w:ascii="Arial" w:hAnsi="Arial" w:cs="Arial"/>
        </w:rPr>
        <w:fldChar w:fldCharType="end"/>
      </w:r>
      <w:r w:rsidR="00A037C1" w:rsidRPr="00A037C1">
        <w:rPr>
          <w:rFonts w:ascii="Arial" w:hAnsi="Arial" w:cs="Arial"/>
        </w:rPr>
        <w:t xml:space="preserve"> 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t>società a responsabilità limitata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br/>
      </w:r>
      <w:r w:rsidRPr="00A037C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37C1" w:rsidRPr="00A037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037C1">
        <w:rPr>
          <w:rFonts w:ascii="Arial" w:hAnsi="Arial" w:cs="Arial"/>
        </w:rPr>
        <w:fldChar w:fldCharType="end"/>
      </w:r>
      <w:r w:rsidR="00A037C1" w:rsidRPr="00A037C1">
        <w:rPr>
          <w:rFonts w:ascii="Arial" w:hAnsi="Arial" w:cs="Arial"/>
        </w:rPr>
        <w:t xml:space="preserve"> 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t xml:space="preserve">società in accomandita semplice </w:t>
      </w:r>
      <w:r w:rsidRPr="00A037C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37C1" w:rsidRPr="00A037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037C1">
        <w:rPr>
          <w:rFonts w:ascii="Arial" w:hAnsi="Arial" w:cs="Arial"/>
        </w:rPr>
        <w:fldChar w:fldCharType="end"/>
      </w:r>
      <w:r w:rsidR="00A037C1" w:rsidRPr="00A037C1">
        <w:rPr>
          <w:rFonts w:ascii="Arial" w:hAnsi="Arial" w:cs="Arial"/>
        </w:rPr>
        <w:t xml:space="preserve">  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t xml:space="preserve">società cooperativa </w:t>
      </w:r>
      <w:r w:rsidRPr="00A037C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37C1" w:rsidRPr="00A037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037C1">
        <w:rPr>
          <w:rFonts w:ascii="Arial" w:hAnsi="Arial" w:cs="Arial"/>
        </w:rPr>
        <w:fldChar w:fldCharType="end"/>
      </w:r>
      <w:r w:rsidR="00A037C1" w:rsidRPr="00A037C1">
        <w:rPr>
          <w:rFonts w:ascii="Arial" w:hAnsi="Arial" w:cs="Arial"/>
        </w:rPr>
        <w:t xml:space="preserve">  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t>altro...................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br/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lastRenderedPageBreak/>
        <w:t>Consorzio: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br/>
      </w:r>
      <w:r w:rsidRPr="00A037C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37C1" w:rsidRPr="00A037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037C1">
        <w:rPr>
          <w:rFonts w:ascii="Arial" w:hAnsi="Arial" w:cs="Arial"/>
        </w:rPr>
        <w:fldChar w:fldCharType="end"/>
      </w:r>
      <w:r w:rsidR="00A037C1" w:rsidRPr="00A037C1">
        <w:rPr>
          <w:rFonts w:ascii="Arial" w:hAnsi="Arial" w:cs="Arial"/>
        </w:rPr>
        <w:t xml:space="preserve"> 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t xml:space="preserve">ordinario </w:t>
      </w:r>
      <w:r w:rsidRPr="00A037C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37C1" w:rsidRPr="00A037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037C1">
        <w:rPr>
          <w:rFonts w:ascii="Arial" w:hAnsi="Arial" w:cs="Arial"/>
        </w:rPr>
        <w:fldChar w:fldCharType="end"/>
      </w:r>
      <w:r w:rsidR="00A037C1" w:rsidRPr="00A037C1">
        <w:rPr>
          <w:rFonts w:ascii="Arial" w:hAnsi="Arial" w:cs="Arial"/>
        </w:rPr>
        <w:t xml:space="preserve"> 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t>società cooperative di produzione e lavoro</w:t>
      </w:r>
      <w:r w:rsidRPr="00A037C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37C1" w:rsidRPr="00A037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037C1">
        <w:rPr>
          <w:rFonts w:ascii="Arial" w:hAnsi="Arial" w:cs="Arial"/>
        </w:rPr>
        <w:fldChar w:fldCharType="end"/>
      </w:r>
      <w:r w:rsidR="00A037C1" w:rsidRPr="00A037C1">
        <w:rPr>
          <w:rFonts w:ascii="Arial" w:hAnsi="Arial" w:cs="Arial"/>
        </w:rPr>
        <w:t xml:space="preserve"> 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t xml:space="preserve"> imprese artigiane stabile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br/>
        <w:t>- concorrendo, nel caso di consorzi stabili e quelli di cui all’articolo 45, comma 2, lettera b) e c) del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br/>
        <w:t>d.lgs. n. 50/2016) per i seguenti consorziati (indicare denominazione, sede legale e codice fiscale di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br/>
        <w:t>ciascun consorziato):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A037C1" w:rsidTr="00A037C1">
        <w:trPr>
          <w:trHeight w:val="502"/>
        </w:trPr>
        <w:tc>
          <w:tcPr>
            <w:tcW w:w="1955" w:type="dxa"/>
            <w:vAlign w:val="center"/>
          </w:tcPr>
          <w:p w:rsidR="00A037C1" w:rsidRDefault="00A037C1" w:rsidP="00A037C1">
            <w:pPr>
              <w:jc w:val="center"/>
            </w:pP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1955" w:type="dxa"/>
            <w:vAlign w:val="center"/>
          </w:tcPr>
          <w:p w:rsidR="00A037C1" w:rsidRDefault="00A037C1" w:rsidP="00A037C1">
            <w:pPr>
              <w:jc w:val="center"/>
            </w:pP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Denominazione</w:t>
            </w:r>
          </w:p>
        </w:tc>
        <w:tc>
          <w:tcPr>
            <w:tcW w:w="1956" w:type="dxa"/>
            <w:vAlign w:val="center"/>
          </w:tcPr>
          <w:p w:rsidR="00A037C1" w:rsidRDefault="00A037C1" w:rsidP="00A037C1">
            <w:pPr>
              <w:jc w:val="center"/>
            </w:pP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CF</w:t>
            </w:r>
          </w:p>
        </w:tc>
        <w:tc>
          <w:tcPr>
            <w:tcW w:w="1956" w:type="dxa"/>
            <w:vAlign w:val="center"/>
          </w:tcPr>
          <w:p w:rsidR="00A037C1" w:rsidRDefault="00A037C1" w:rsidP="00A037C1">
            <w:pPr>
              <w:jc w:val="center"/>
            </w:pP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Sede legale </w:t>
            </w: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956" w:type="dxa"/>
            <w:vAlign w:val="center"/>
          </w:tcPr>
          <w:p w:rsidR="00A037C1" w:rsidRDefault="00A037C1" w:rsidP="00A037C1">
            <w:pPr>
              <w:jc w:val="center"/>
            </w:pP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Ruolo Capofila o</w:t>
            </w: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Consorziata</w:t>
            </w:r>
          </w:p>
        </w:tc>
      </w:tr>
      <w:tr w:rsidR="00A037C1" w:rsidTr="00A037C1">
        <w:tc>
          <w:tcPr>
            <w:tcW w:w="1955" w:type="dxa"/>
          </w:tcPr>
          <w:p w:rsidR="00A037C1" w:rsidRDefault="00A037C1" w:rsidP="00A037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A037C1" w:rsidRDefault="00A037C1" w:rsidP="00A037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A037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A037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A037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C1" w:rsidTr="00A037C1">
        <w:tc>
          <w:tcPr>
            <w:tcW w:w="1955" w:type="dxa"/>
          </w:tcPr>
          <w:p w:rsidR="00A037C1" w:rsidRDefault="00A037C1" w:rsidP="00A037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A037C1" w:rsidRDefault="00A037C1" w:rsidP="00A037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A037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A037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A037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C1" w:rsidTr="00A037C1">
        <w:tc>
          <w:tcPr>
            <w:tcW w:w="1955" w:type="dxa"/>
          </w:tcPr>
          <w:p w:rsidR="00A037C1" w:rsidRDefault="00A037C1" w:rsidP="00A037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A037C1" w:rsidRDefault="00A037C1" w:rsidP="00A037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A037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A037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A037C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37C1" w:rsidRDefault="00A037C1" w:rsidP="00A037C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37C1" w:rsidRPr="00A037C1" w:rsidRDefault="00CC5181" w:rsidP="00A037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7C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37C1" w:rsidRPr="00A037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037C1">
        <w:rPr>
          <w:rFonts w:ascii="Arial" w:hAnsi="Arial" w:cs="Arial"/>
        </w:rPr>
        <w:fldChar w:fldCharType="end"/>
      </w:r>
      <w:r w:rsidR="00A037C1" w:rsidRPr="00A037C1">
        <w:rPr>
          <w:rFonts w:ascii="Arial" w:hAnsi="Arial" w:cs="Arial"/>
        </w:rPr>
        <w:t xml:space="preserve"> </w:t>
      </w:r>
      <w:r w:rsidR="00A037C1" w:rsidRPr="00A037C1">
        <w:rPr>
          <w:rFonts w:ascii="Times New Roman" w:eastAsia="Times New Roman" w:hAnsi="Times New Roman" w:cs="Times New Roman"/>
          <w:b/>
          <w:sz w:val="24"/>
          <w:szCs w:val="24"/>
        </w:rPr>
        <w:t>Raggruppamento temporaneo di concorrenti/Aggregazioni di rete:</w:t>
      </w:r>
      <w:r w:rsidR="00A037C1" w:rsidRPr="00A037C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037C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037C1" w:rsidRPr="00A037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037C1">
        <w:rPr>
          <w:rFonts w:ascii="Arial" w:hAnsi="Arial" w:cs="Arial"/>
        </w:rPr>
        <w:fldChar w:fldCharType="end"/>
      </w:r>
      <w:r w:rsidR="00A037C1" w:rsidRPr="00A037C1">
        <w:rPr>
          <w:rFonts w:ascii="Arial" w:hAnsi="Arial" w:cs="Arial"/>
        </w:rPr>
        <w:t xml:space="preserve"> </w:t>
      </w:r>
      <w:r w:rsidR="00A037C1">
        <w:rPr>
          <w:rFonts w:ascii="Arial" w:hAnsi="Arial" w:cs="Arial"/>
        </w:rPr>
        <w:t xml:space="preserve"> 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t>costituito</w:t>
      </w:r>
      <w:r w:rsidR="00A037C1" w:rsidRPr="00A037C1">
        <w:rPr>
          <w:rFonts w:ascii="Times New Roman" w:eastAsia="Times New Roman" w:hAnsi="Times New Roman" w:cs="Times New Roman"/>
          <w:sz w:val="24"/>
          <w:szCs w:val="24"/>
        </w:rPr>
        <w:br/>
        <w:t>- concorrendo con la seguente composizione:</w:t>
      </w:r>
    </w:p>
    <w:tbl>
      <w:tblPr>
        <w:tblStyle w:val="Grigliatabella"/>
        <w:tblW w:w="0" w:type="auto"/>
        <w:tblLook w:val="04A0"/>
      </w:tblPr>
      <w:tblGrid>
        <w:gridCol w:w="1955"/>
        <w:gridCol w:w="1697"/>
        <w:gridCol w:w="2214"/>
        <w:gridCol w:w="1956"/>
        <w:gridCol w:w="1956"/>
      </w:tblGrid>
      <w:tr w:rsidR="00A037C1" w:rsidTr="00A037C1">
        <w:trPr>
          <w:trHeight w:val="502"/>
        </w:trPr>
        <w:tc>
          <w:tcPr>
            <w:tcW w:w="1955" w:type="dxa"/>
            <w:vAlign w:val="center"/>
          </w:tcPr>
          <w:p w:rsidR="00A037C1" w:rsidRDefault="00A037C1" w:rsidP="004241FA">
            <w:pPr>
              <w:jc w:val="center"/>
            </w:pP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Denominazione</w:t>
            </w:r>
          </w:p>
        </w:tc>
        <w:tc>
          <w:tcPr>
            <w:tcW w:w="1697" w:type="dxa"/>
            <w:vAlign w:val="center"/>
          </w:tcPr>
          <w:p w:rsidR="00A037C1" w:rsidRDefault="00A037C1" w:rsidP="004241FA">
            <w:pPr>
              <w:jc w:val="center"/>
            </w:pP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CF</w:t>
            </w:r>
          </w:p>
        </w:tc>
        <w:tc>
          <w:tcPr>
            <w:tcW w:w="2214" w:type="dxa"/>
            <w:vAlign w:val="center"/>
          </w:tcPr>
          <w:p w:rsidR="00A037C1" w:rsidRDefault="00A037C1" w:rsidP="004241FA">
            <w:pPr>
              <w:jc w:val="center"/>
            </w:pP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Sede legale</w:t>
            </w:r>
          </w:p>
        </w:tc>
        <w:tc>
          <w:tcPr>
            <w:tcW w:w="1956" w:type="dxa"/>
            <w:vAlign w:val="center"/>
          </w:tcPr>
          <w:p w:rsidR="00A037C1" w:rsidRDefault="00A037C1" w:rsidP="004241FA">
            <w:pPr>
              <w:jc w:val="center"/>
            </w:pP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Ruolo Mandataria</w:t>
            </w: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o Mandante</w:t>
            </w:r>
          </w:p>
        </w:tc>
        <w:tc>
          <w:tcPr>
            <w:tcW w:w="1956" w:type="dxa"/>
            <w:vAlign w:val="center"/>
          </w:tcPr>
          <w:p w:rsidR="00A037C1" w:rsidRDefault="00A037C1" w:rsidP="004241FA">
            <w:pPr>
              <w:jc w:val="center"/>
            </w:pP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Qualificazione</w:t>
            </w: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037C1" w:rsidTr="00A037C1">
        <w:tc>
          <w:tcPr>
            <w:tcW w:w="1955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C1" w:rsidTr="00A037C1">
        <w:tc>
          <w:tcPr>
            <w:tcW w:w="1955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C1" w:rsidTr="00A037C1">
        <w:tc>
          <w:tcPr>
            <w:tcW w:w="1955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37C1" w:rsidRPr="00A037C1" w:rsidRDefault="00A037C1" w:rsidP="00A037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7C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C5181" w:rsidRPr="00A037C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037C1">
        <w:rPr>
          <w:rFonts w:ascii="Arial" w:hAnsi="Arial" w:cs="Arial"/>
        </w:rPr>
        <w:instrText xml:space="preserve"> FORMCHECKBOX </w:instrText>
      </w:r>
      <w:r w:rsidR="00CC5181">
        <w:rPr>
          <w:rFonts w:ascii="Arial" w:hAnsi="Arial" w:cs="Arial"/>
        </w:rPr>
      </w:r>
      <w:r w:rsidR="00CC5181">
        <w:rPr>
          <w:rFonts w:ascii="Arial" w:hAnsi="Arial" w:cs="Arial"/>
        </w:rPr>
        <w:fldChar w:fldCharType="separate"/>
      </w:r>
      <w:r w:rsidR="00CC5181" w:rsidRPr="00A037C1">
        <w:rPr>
          <w:rFonts w:ascii="Arial" w:hAnsi="Arial" w:cs="Arial"/>
        </w:rPr>
        <w:fldChar w:fldCharType="end"/>
      </w:r>
      <w:r w:rsidRPr="00A037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037C1">
        <w:rPr>
          <w:rFonts w:ascii="Times New Roman" w:eastAsia="Times New Roman" w:hAnsi="Times New Roman" w:cs="Times New Roman"/>
          <w:b/>
          <w:sz w:val="24"/>
          <w:szCs w:val="24"/>
        </w:rPr>
        <w:t>costituendo</w:t>
      </w:r>
      <w:r w:rsidRPr="00A037C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037C1">
        <w:rPr>
          <w:rFonts w:ascii="Times New Roman" w:eastAsia="Times New Roman" w:hAnsi="Times New Roman" w:cs="Times New Roman"/>
          <w:sz w:val="24"/>
          <w:szCs w:val="24"/>
        </w:rPr>
        <w:t>- impegnandosi a costituirsi con la seguente composizione:</w:t>
      </w:r>
    </w:p>
    <w:tbl>
      <w:tblPr>
        <w:tblStyle w:val="Grigliatabella"/>
        <w:tblW w:w="10002" w:type="dxa"/>
        <w:tblLook w:val="04A0"/>
      </w:tblPr>
      <w:tblGrid>
        <w:gridCol w:w="1955"/>
        <w:gridCol w:w="1697"/>
        <w:gridCol w:w="2214"/>
        <w:gridCol w:w="2180"/>
        <w:gridCol w:w="1956"/>
      </w:tblGrid>
      <w:tr w:rsidR="00A037C1" w:rsidTr="00A037C1">
        <w:trPr>
          <w:trHeight w:val="502"/>
        </w:trPr>
        <w:tc>
          <w:tcPr>
            <w:tcW w:w="1955" w:type="dxa"/>
            <w:vAlign w:val="center"/>
          </w:tcPr>
          <w:p w:rsidR="00A037C1" w:rsidRDefault="00A037C1" w:rsidP="004241FA">
            <w:pPr>
              <w:jc w:val="center"/>
            </w:pP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Denominazione</w:t>
            </w:r>
          </w:p>
        </w:tc>
        <w:tc>
          <w:tcPr>
            <w:tcW w:w="1697" w:type="dxa"/>
            <w:vAlign w:val="center"/>
          </w:tcPr>
          <w:p w:rsidR="00A037C1" w:rsidRDefault="00A037C1" w:rsidP="004241FA">
            <w:pPr>
              <w:jc w:val="center"/>
            </w:pP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CF</w:t>
            </w:r>
          </w:p>
        </w:tc>
        <w:tc>
          <w:tcPr>
            <w:tcW w:w="2214" w:type="dxa"/>
            <w:vAlign w:val="center"/>
          </w:tcPr>
          <w:p w:rsidR="00A037C1" w:rsidRDefault="00A037C1" w:rsidP="004241FA">
            <w:pPr>
              <w:jc w:val="center"/>
            </w:pP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Sede legale</w:t>
            </w:r>
          </w:p>
        </w:tc>
        <w:tc>
          <w:tcPr>
            <w:tcW w:w="2180" w:type="dxa"/>
            <w:vAlign w:val="center"/>
          </w:tcPr>
          <w:p w:rsidR="00A037C1" w:rsidRPr="00A037C1" w:rsidRDefault="00A037C1" w:rsidP="00A037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Ruolo</w:t>
            </w:r>
          </w:p>
          <w:p w:rsidR="00A037C1" w:rsidRPr="00A037C1" w:rsidRDefault="00A037C1" w:rsidP="00A037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Capogruppo con</w:t>
            </w:r>
          </w:p>
          <w:p w:rsidR="00A037C1" w:rsidRPr="00A037C1" w:rsidRDefault="00A037C1" w:rsidP="00A037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potere di</w:t>
            </w:r>
          </w:p>
          <w:p w:rsidR="00A037C1" w:rsidRPr="00A037C1" w:rsidRDefault="00A037C1" w:rsidP="00A037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rappresentanza o</w:t>
            </w:r>
          </w:p>
          <w:p w:rsidR="00A037C1" w:rsidRDefault="00A037C1" w:rsidP="00A037C1">
            <w:pPr>
              <w:jc w:val="center"/>
            </w:pP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Mandante</w:t>
            </w:r>
          </w:p>
        </w:tc>
        <w:tc>
          <w:tcPr>
            <w:tcW w:w="1956" w:type="dxa"/>
            <w:vAlign w:val="center"/>
          </w:tcPr>
          <w:p w:rsidR="00A037C1" w:rsidRDefault="00A037C1" w:rsidP="004241FA">
            <w:pPr>
              <w:jc w:val="center"/>
            </w:pP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Qualificazione</w:t>
            </w: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037C1" w:rsidTr="00A037C1">
        <w:tc>
          <w:tcPr>
            <w:tcW w:w="1955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C1" w:rsidTr="00A037C1">
        <w:tc>
          <w:tcPr>
            <w:tcW w:w="1955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C1" w:rsidTr="00A037C1">
        <w:tc>
          <w:tcPr>
            <w:tcW w:w="1955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4093" w:rsidRPr="00A037C1" w:rsidRDefault="00A037C1" w:rsidP="00A037C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7C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C5181" w:rsidRPr="00A037C1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037C1">
        <w:rPr>
          <w:rFonts w:ascii="Arial" w:hAnsi="Arial" w:cs="Arial"/>
        </w:rPr>
        <w:instrText xml:space="preserve"> FORMCHECKBOX </w:instrText>
      </w:r>
      <w:r w:rsidR="00CC5181">
        <w:rPr>
          <w:rFonts w:ascii="Arial" w:hAnsi="Arial" w:cs="Arial"/>
        </w:rPr>
      </w:r>
      <w:r w:rsidR="00CC5181">
        <w:rPr>
          <w:rFonts w:ascii="Arial" w:hAnsi="Arial" w:cs="Arial"/>
        </w:rPr>
        <w:fldChar w:fldCharType="separate"/>
      </w:r>
      <w:r w:rsidR="00CC5181" w:rsidRPr="00A037C1">
        <w:rPr>
          <w:rFonts w:ascii="Arial" w:hAnsi="Arial" w:cs="Arial"/>
        </w:rPr>
        <w:fldChar w:fldCharType="end"/>
      </w:r>
      <w:r w:rsidRPr="00A037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037C1">
        <w:rPr>
          <w:rFonts w:ascii="Times New Roman" w:eastAsia="Times New Roman" w:hAnsi="Times New Roman" w:cs="Times New Roman"/>
          <w:b/>
          <w:sz w:val="24"/>
          <w:szCs w:val="24"/>
        </w:rPr>
        <w:t>GEIE:</w:t>
      </w:r>
      <w:r w:rsidRPr="00A037C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037C1">
        <w:rPr>
          <w:rFonts w:ascii="Times New Roman" w:eastAsia="Times New Roman" w:hAnsi="Times New Roman" w:cs="Times New Roman"/>
          <w:sz w:val="24"/>
          <w:szCs w:val="24"/>
        </w:rPr>
        <w:t>- con la seguente composizione:</w:t>
      </w:r>
    </w:p>
    <w:tbl>
      <w:tblPr>
        <w:tblStyle w:val="Grigliatabella"/>
        <w:tblW w:w="10536" w:type="dxa"/>
        <w:tblLook w:val="04A0"/>
      </w:tblPr>
      <w:tblGrid>
        <w:gridCol w:w="534"/>
        <w:gridCol w:w="1955"/>
        <w:gridCol w:w="1697"/>
        <w:gridCol w:w="2214"/>
        <w:gridCol w:w="2180"/>
        <w:gridCol w:w="1956"/>
      </w:tblGrid>
      <w:tr w:rsidR="00A037C1" w:rsidTr="0070296B">
        <w:trPr>
          <w:trHeight w:val="502"/>
        </w:trPr>
        <w:tc>
          <w:tcPr>
            <w:tcW w:w="534" w:type="dxa"/>
            <w:vAlign w:val="center"/>
          </w:tcPr>
          <w:p w:rsidR="00A037C1" w:rsidRDefault="00A037C1" w:rsidP="0070296B">
            <w:pPr>
              <w:jc w:val="center"/>
            </w:pP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1955" w:type="dxa"/>
            <w:vAlign w:val="center"/>
          </w:tcPr>
          <w:p w:rsidR="00A037C1" w:rsidRDefault="00A037C1" w:rsidP="0070296B">
            <w:pPr>
              <w:jc w:val="center"/>
            </w:pP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Denominazione</w:t>
            </w:r>
          </w:p>
        </w:tc>
        <w:tc>
          <w:tcPr>
            <w:tcW w:w="1697" w:type="dxa"/>
            <w:vAlign w:val="center"/>
          </w:tcPr>
          <w:p w:rsidR="00A037C1" w:rsidRDefault="00A037C1" w:rsidP="0070296B">
            <w:pPr>
              <w:jc w:val="center"/>
            </w:pP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CF</w:t>
            </w:r>
          </w:p>
        </w:tc>
        <w:tc>
          <w:tcPr>
            <w:tcW w:w="2214" w:type="dxa"/>
            <w:vAlign w:val="center"/>
          </w:tcPr>
          <w:p w:rsidR="0070296B" w:rsidRDefault="0070296B" w:rsidP="007029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037C1" w:rsidRDefault="00A037C1" w:rsidP="0070296B">
            <w:pPr>
              <w:jc w:val="center"/>
            </w:pP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Sede legale </w:t>
            </w: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180" w:type="dxa"/>
            <w:vAlign w:val="center"/>
          </w:tcPr>
          <w:p w:rsidR="00A037C1" w:rsidRDefault="00A037C1" w:rsidP="0070296B">
            <w:pPr>
              <w:jc w:val="center"/>
            </w:pP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Ruolo Capofila o</w:t>
            </w:r>
            <w:r w:rsidRPr="005A3E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Consorziata</w:t>
            </w:r>
          </w:p>
        </w:tc>
        <w:tc>
          <w:tcPr>
            <w:tcW w:w="1956" w:type="dxa"/>
            <w:vAlign w:val="center"/>
          </w:tcPr>
          <w:p w:rsidR="00A037C1" w:rsidRDefault="00A037C1" w:rsidP="0070296B">
            <w:pPr>
              <w:jc w:val="center"/>
            </w:pP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Qualificazione</w:t>
            </w:r>
            <w:r w:rsidRPr="00A0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037C1" w:rsidTr="00A037C1">
        <w:tc>
          <w:tcPr>
            <w:tcW w:w="534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C1" w:rsidTr="00A037C1">
        <w:tc>
          <w:tcPr>
            <w:tcW w:w="534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7C1" w:rsidTr="00A037C1">
        <w:tc>
          <w:tcPr>
            <w:tcW w:w="534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A037C1" w:rsidRDefault="00A037C1" w:rsidP="004241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65D0" w:rsidRPr="000665D0" w:rsidRDefault="000665D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296B" w:rsidRPr="000665D0" w:rsidRDefault="00523F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>che l’ope</w:t>
      </w:r>
      <w:r w:rsidR="00932254">
        <w:rPr>
          <w:rFonts w:ascii="Times New Roman" w:eastAsia="Times New Roman" w:hAnsi="Times New Roman" w:cs="Times New Roman"/>
          <w:sz w:val="24"/>
          <w:szCs w:val="24"/>
        </w:rPr>
        <w:t>ratore di cui è rappresentante l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egale è in possesso:</w:t>
      </w:r>
    </w:p>
    <w:p w:rsidR="00F27D8C" w:rsidRPr="00A572CC" w:rsidRDefault="00F27D8C" w:rsidP="00F27D8C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D18">
        <w:rPr>
          <w:rFonts w:ascii="Times New Roman" w:eastAsia="Times New Roman" w:hAnsi="Times New Roman" w:cs="Times New Roman"/>
          <w:sz w:val="24"/>
          <w:szCs w:val="24"/>
        </w:rPr>
        <w:t xml:space="preserve">dei requisiti di ordine generale e di non avere motivi di esclusione di cui all’art. 80 del D. </w:t>
      </w:r>
      <w:proofErr w:type="spellStart"/>
      <w:r w:rsidRPr="00046D18">
        <w:rPr>
          <w:rFonts w:ascii="Times New Roman" w:eastAsia="Times New Roman" w:hAnsi="Times New Roman" w:cs="Times New Roman"/>
          <w:sz w:val="24"/>
          <w:szCs w:val="24"/>
        </w:rPr>
        <w:t>Lgs</w:t>
      </w:r>
      <w:proofErr w:type="spellEnd"/>
      <w:r w:rsidRPr="00046D18">
        <w:rPr>
          <w:rFonts w:ascii="Times New Roman" w:eastAsia="Times New Roman" w:hAnsi="Times New Roman" w:cs="Times New Roman"/>
          <w:sz w:val="24"/>
          <w:szCs w:val="24"/>
        </w:rPr>
        <w:t xml:space="preserve">. 50/2016 e </w:t>
      </w:r>
      <w:proofErr w:type="spellStart"/>
      <w:r w:rsidRPr="00046D18">
        <w:rPr>
          <w:rFonts w:ascii="Times New Roman" w:eastAsia="Times New Roman" w:hAnsi="Times New Roman" w:cs="Times New Roman"/>
          <w:sz w:val="24"/>
          <w:szCs w:val="24"/>
        </w:rPr>
        <w:t>ss.mm.ii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End"/>
    </w:p>
    <w:p w:rsidR="00F27D8C" w:rsidRPr="00046D18" w:rsidRDefault="00F27D8C" w:rsidP="00F27D8C">
      <w:pPr>
        <w:tabs>
          <w:tab w:val="left" w:pos="426"/>
        </w:tabs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7D8C" w:rsidRDefault="00F27D8C" w:rsidP="00F27D8C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D18">
        <w:rPr>
          <w:rFonts w:ascii="Times New Roman" w:eastAsia="Times New Roman" w:hAnsi="Times New Roman" w:cs="Times New Roman"/>
          <w:sz w:val="24"/>
          <w:szCs w:val="24"/>
        </w:rPr>
        <w:t>dei requisiti di idoneità professionale prescritti nell’avviso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manifestazione di interesse </w:t>
      </w:r>
      <w:r w:rsidR="0070296B">
        <w:rPr>
          <w:rFonts w:ascii="Times New Roman" w:eastAsia="Times New Roman" w:hAnsi="Times New Roman" w:cs="Times New Roman"/>
          <w:sz w:val="24"/>
          <w:szCs w:val="24"/>
        </w:rPr>
        <w:t>, ovvero di essere iscritta al registro delle imprese presso la CCIAA di_____________________, con il numero REA______________________per l’attività di ______________________________________________con la seguente forma giuridica __________________________________e con il seguente codice di attività</w:t>
      </w:r>
    </w:p>
    <w:p w:rsidR="00F27D8C" w:rsidRDefault="00F27D8C" w:rsidP="00F27D8C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07F75" w:rsidRDefault="00D07F75" w:rsidP="00031B2B">
      <w:pPr>
        <w:ind w:left="1080"/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</w:pP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>di essere a conoscenza che la presente istanza non costituisce prova di possesso dei requisiti generali e speciali richiesti per l’affidamento.</w:t>
      </w:r>
    </w:p>
    <w:p w:rsidR="00031B2B" w:rsidRDefault="00031B2B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Pr="000665D0" w:rsidRDefault="00D07F75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D8C" w:rsidRPr="000665D0">
        <w:rPr>
          <w:rFonts w:ascii="Times New Roman" w:eastAsia="Times New Roman" w:hAnsi="Times New Roman" w:cs="Times New Roman"/>
          <w:sz w:val="24"/>
          <w:szCs w:val="24"/>
        </w:rPr>
        <w:t xml:space="preserve">(Località) </w:t>
      </w:r>
      <w:proofErr w:type="spellStart"/>
      <w:r w:rsidR="00F27D8C" w:rsidRPr="000665D0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spellEnd"/>
      <w:r w:rsidR="00F27D8C" w:rsidRPr="000665D0">
        <w:rPr>
          <w:rFonts w:ascii="Times New Roman" w:eastAsia="Times New Roman" w:hAnsi="Times New Roman" w:cs="Times New Roman"/>
          <w:sz w:val="24"/>
          <w:szCs w:val="24"/>
        </w:rPr>
        <w:t xml:space="preserve">., li </w:t>
      </w:r>
      <w:proofErr w:type="spellStart"/>
      <w:r w:rsidR="00F27D8C" w:rsidRPr="000665D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spellEnd"/>
      <w:r w:rsidR="00F27D8C"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="00F27D8C"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="00F27D8C"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="00F27D8C"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7D8C" w:rsidRPr="000665D0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TIMBRO e FIRMA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7D8C" w:rsidRDefault="00D07F75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F27D8C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7D8C" w:rsidRPr="000665D0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spellEnd"/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F27D8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D07F75" w:rsidRPr="00D07F75" w:rsidRDefault="00D07F75" w:rsidP="00D07F75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D07F75" w:rsidRDefault="00D07F75" w:rsidP="00D07F75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D07F75" w:rsidRPr="00D07F75" w:rsidRDefault="00D07F75" w:rsidP="00D07F75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F75" w:rsidRPr="00D07F75" w:rsidRDefault="00D07F75" w:rsidP="00D07F75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F75">
        <w:rPr>
          <w:rFonts w:ascii="Times New Roman" w:eastAsia="Times New Roman" w:hAnsi="Times New Roman" w:cs="Times New Roman"/>
          <w:sz w:val="24"/>
          <w:szCs w:val="24"/>
        </w:rPr>
        <w:t xml:space="preserve">La data è quella che recherà la firma digitale. </w:t>
      </w:r>
    </w:p>
    <w:p w:rsidR="00D07F75" w:rsidRPr="00D07F75" w:rsidRDefault="00D07F75" w:rsidP="00D07F75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F75" w:rsidRPr="00D07F75" w:rsidRDefault="00D07F75" w:rsidP="00D07F75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F75">
        <w:rPr>
          <w:rFonts w:ascii="Times New Roman" w:eastAsia="Times New Roman" w:hAnsi="Times New Roman" w:cs="Times New Roman"/>
          <w:b/>
          <w:sz w:val="24"/>
          <w:szCs w:val="24"/>
        </w:rPr>
        <w:t>N.B</w:t>
      </w:r>
      <w:r w:rsidRPr="00D07F75">
        <w:rPr>
          <w:rFonts w:ascii="Times New Roman" w:eastAsia="Times New Roman" w:hAnsi="Times New Roman" w:cs="Times New Roman"/>
          <w:sz w:val="24"/>
          <w:szCs w:val="24"/>
        </w:rPr>
        <w:t xml:space="preserve">.: La dichiarazione, a pena di nullità, deve essere firmata esclusivamente in modalità digitale a norma del Codice dell’Amministrazione Digitale di cui al Decreto Legislativo 7.3.2005 </w:t>
      </w:r>
      <w:proofErr w:type="spellStart"/>
      <w:r w:rsidRPr="00D07F75"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 w:rsidRPr="00D07F75">
        <w:rPr>
          <w:rFonts w:ascii="Times New Roman" w:eastAsia="Times New Roman" w:hAnsi="Times New Roman" w:cs="Times New Roman"/>
          <w:sz w:val="24"/>
          <w:szCs w:val="24"/>
        </w:rPr>
        <w:t xml:space="preserve"> 82 modificato con D. </w:t>
      </w:r>
      <w:proofErr w:type="spellStart"/>
      <w:r w:rsidRPr="00D07F75">
        <w:rPr>
          <w:rFonts w:ascii="Times New Roman" w:eastAsia="Times New Roman" w:hAnsi="Times New Roman" w:cs="Times New Roman"/>
          <w:sz w:val="24"/>
          <w:szCs w:val="24"/>
        </w:rPr>
        <w:t>Lgs</w:t>
      </w:r>
      <w:proofErr w:type="spellEnd"/>
      <w:r w:rsidRPr="00D07F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07F75"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 w:rsidRPr="00D07F75">
        <w:rPr>
          <w:rFonts w:ascii="Times New Roman" w:eastAsia="Times New Roman" w:hAnsi="Times New Roman" w:cs="Times New Roman"/>
          <w:sz w:val="24"/>
          <w:szCs w:val="24"/>
        </w:rPr>
        <w:t xml:space="preserve"> 179 del 22.08.2016 e infine, con D. </w:t>
      </w:r>
      <w:proofErr w:type="spellStart"/>
      <w:r w:rsidRPr="00D07F75">
        <w:rPr>
          <w:rFonts w:ascii="Times New Roman" w:eastAsia="Times New Roman" w:hAnsi="Times New Roman" w:cs="Times New Roman"/>
          <w:sz w:val="24"/>
          <w:szCs w:val="24"/>
        </w:rPr>
        <w:t>Lgs</w:t>
      </w:r>
      <w:proofErr w:type="spellEnd"/>
      <w:r w:rsidRPr="00D07F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07F75">
        <w:rPr>
          <w:rFonts w:ascii="Times New Roman" w:eastAsia="Times New Roman" w:hAnsi="Times New Roman" w:cs="Times New Roman"/>
          <w:sz w:val="24"/>
          <w:szCs w:val="24"/>
        </w:rPr>
        <w:t>N°</w:t>
      </w:r>
      <w:proofErr w:type="spellEnd"/>
      <w:r w:rsidRPr="00D07F75">
        <w:rPr>
          <w:rFonts w:ascii="Times New Roman" w:eastAsia="Times New Roman" w:hAnsi="Times New Roman" w:cs="Times New Roman"/>
          <w:sz w:val="24"/>
          <w:szCs w:val="24"/>
        </w:rPr>
        <w:t xml:space="preserve"> 217 del 13.12.2017.</w:t>
      </w:r>
    </w:p>
    <w:p w:rsidR="00D07F75" w:rsidRPr="00D07F75" w:rsidRDefault="00D07F75" w:rsidP="00D07F75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F75" w:rsidRPr="00D07F75" w:rsidRDefault="00D07F75" w:rsidP="00D07F75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F75">
        <w:rPr>
          <w:rFonts w:ascii="Times New Roman" w:eastAsia="Times New Roman" w:hAnsi="Times New Roman" w:cs="Times New Roman"/>
          <w:b/>
          <w:sz w:val="24"/>
          <w:szCs w:val="24"/>
        </w:rPr>
        <w:t xml:space="preserve">Attenzione: </w:t>
      </w:r>
    </w:p>
    <w:p w:rsidR="00D07F75" w:rsidRPr="00D07F75" w:rsidRDefault="00D07F75" w:rsidP="00D07F75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F75">
        <w:rPr>
          <w:rFonts w:ascii="Times New Roman" w:eastAsia="Times New Roman" w:hAnsi="Times New Roman" w:cs="Times New Roman"/>
          <w:sz w:val="24"/>
          <w:szCs w:val="24"/>
        </w:rPr>
        <w:t xml:space="preserve">La presente richiesta di invito a gara e connesse dichiarazioni deve essere sottoscritta con firma digitale: </w:t>
      </w:r>
    </w:p>
    <w:p w:rsidR="00D07F75" w:rsidRPr="00D07F75" w:rsidRDefault="00D07F75" w:rsidP="00D07F75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F7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031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F75">
        <w:rPr>
          <w:rFonts w:ascii="Times New Roman" w:eastAsia="Times New Roman" w:hAnsi="Times New Roman" w:cs="Times New Roman"/>
          <w:sz w:val="24"/>
          <w:szCs w:val="24"/>
        </w:rPr>
        <w:t xml:space="preserve">dal titolare e/o legale rappresentante se trattasi di operatore singolo; </w:t>
      </w:r>
    </w:p>
    <w:p w:rsidR="00D07F75" w:rsidRPr="00D07F75" w:rsidRDefault="00D07F75" w:rsidP="00D07F75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F75">
        <w:rPr>
          <w:rFonts w:ascii="Times New Roman" w:eastAsia="Times New Roman" w:hAnsi="Times New Roman" w:cs="Times New Roman"/>
          <w:sz w:val="24"/>
          <w:szCs w:val="24"/>
        </w:rPr>
        <w:t xml:space="preserve">- dal legale rappresentante dell’operatore capogruppo, se trattasi di Raggruppamento temporaneo, Consorzio ordinario costituendi/costituiti </w:t>
      </w:r>
    </w:p>
    <w:p w:rsidR="00D07F75" w:rsidRPr="00D07F75" w:rsidRDefault="00D07F75" w:rsidP="00D07F75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F75">
        <w:rPr>
          <w:rFonts w:ascii="Times New Roman" w:eastAsia="Times New Roman" w:hAnsi="Times New Roman" w:cs="Times New Roman"/>
          <w:sz w:val="24"/>
          <w:szCs w:val="24"/>
        </w:rPr>
        <w:t xml:space="preserve">- dal legale rappresentante se trattasi di Consorzio stabile, Consorzio tra cooperative di produzione e lavoro, Consorzio tra imprese artigiane. </w:t>
      </w:r>
    </w:p>
    <w:p w:rsidR="00D07F75" w:rsidRPr="00D07F75" w:rsidRDefault="00D07F75" w:rsidP="00D07F75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F75">
        <w:rPr>
          <w:rFonts w:ascii="Times New Roman" w:eastAsia="Times New Roman" w:hAnsi="Times New Roman" w:cs="Times New Roman"/>
          <w:sz w:val="24"/>
          <w:szCs w:val="24"/>
        </w:rPr>
        <w:t xml:space="preserve">Nonché, se ne ricorre la fattispecie, da ogni titolare e/o legale rappresentante facente del </w:t>
      </w:r>
      <w:proofErr w:type="spellStart"/>
      <w:r w:rsidRPr="00D07F75">
        <w:rPr>
          <w:rFonts w:ascii="Times New Roman" w:eastAsia="Times New Roman" w:hAnsi="Times New Roman" w:cs="Times New Roman"/>
          <w:sz w:val="24"/>
          <w:szCs w:val="24"/>
        </w:rPr>
        <w:t>R.T.I.</w:t>
      </w:r>
      <w:proofErr w:type="spellEnd"/>
      <w:r w:rsidRPr="00D07F75">
        <w:rPr>
          <w:rFonts w:ascii="Times New Roman" w:eastAsia="Times New Roman" w:hAnsi="Times New Roman" w:cs="Times New Roman"/>
          <w:sz w:val="24"/>
          <w:szCs w:val="24"/>
        </w:rPr>
        <w:t>, del titolare e/o legale rappresentante facente parte del Consorzio ordinario costituendo e/o costituito, del Consorzio stabile, del Consorzio tra cooperative di produzione e lavoro e consorzio tra imprese artigiane nonché dalla ditta designata nell’ambito del Consorzio ad eseguire i lavori.</w:t>
      </w:r>
    </w:p>
    <w:p w:rsidR="00D07F75" w:rsidRPr="00D07F75" w:rsidRDefault="00D07F75" w:rsidP="00D07F75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F75">
        <w:rPr>
          <w:rFonts w:ascii="Times New Roman" w:eastAsia="Times New Roman" w:hAnsi="Times New Roman" w:cs="Times New Roman"/>
          <w:sz w:val="24"/>
          <w:szCs w:val="24"/>
        </w:rPr>
        <w:t>La sottoscrizione della domanda di partecipazione anche da parte del soggetto aggregato, consorziato e/o designato includerà implicitamente anche la produzione delle dichiarazioni comprese nel presente documento.</w:t>
      </w:r>
    </w:p>
    <w:p w:rsidR="00D07F75" w:rsidRPr="00D07F75" w:rsidRDefault="00D07F75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Pr="00A572CC" w:rsidRDefault="00F27D8C" w:rsidP="00F27D8C">
      <w:pPr>
        <w:spacing w:line="36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507797" w:rsidRPr="000665D0" w:rsidRDefault="008E491D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</w:p>
    <w:sectPr w:rsidR="00507797" w:rsidRPr="000665D0" w:rsidSect="00C86AC5">
      <w:footerReference w:type="default" r:id="rId8"/>
      <w:pgSz w:w="11906" w:h="16838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C2B" w:rsidRDefault="00321C2B" w:rsidP="00523F56">
      <w:r>
        <w:separator/>
      </w:r>
    </w:p>
  </w:endnote>
  <w:endnote w:type="continuationSeparator" w:id="0">
    <w:p w:rsidR="00321C2B" w:rsidRDefault="00321C2B" w:rsidP="00523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56" w:rsidRDefault="00523F56">
    <w:pPr>
      <w:pStyle w:val="Pidipagina"/>
      <w:jc w:val="center"/>
    </w:pPr>
    <w:r>
      <w:t xml:space="preserve">Pag. </w:t>
    </w:r>
    <w:r w:rsidR="00CC5181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C5181">
      <w:rPr>
        <w:b/>
        <w:bCs/>
        <w:sz w:val="24"/>
        <w:szCs w:val="24"/>
      </w:rPr>
      <w:fldChar w:fldCharType="separate"/>
    </w:r>
    <w:r w:rsidR="00031B2B">
      <w:rPr>
        <w:b/>
        <w:bCs/>
        <w:noProof/>
      </w:rPr>
      <w:t>4</w:t>
    </w:r>
    <w:r w:rsidR="00CC5181">
      <w:rPr>
        <w:b/>
        <w:bCs/>
        <w:sz w:val="24"/>
        <w:szCs w:val="24"/>
      </w:rPr>
      <w:fldChar w:fldCharType="end"/>
    </w:r>
    <w:r>
      <w:t xml:space="preserve"> di </w:t>
    </w:r>
    <w:r w:rsidR="00CC5181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CC5181">
      <w:rPr>
        <w:b/>
        <w:bCs/>
        <w:sz w:val="24"/>
        <w:szCs w:val="24"/>
      </w:rPr>
      <w:fldChar w:fldCharType="separate"/>
    </w:r>
    <w:r w:rsidR="00031B2B">
      <w:rPr>
        <w:b/>
        <w:bCs/>
        <w:noProof/>
      </w:rPr>
      <w:t>4</w:t>
    </w:r>
    <w:r w:rsidR="00CC5181">
      <w:rPr>
        <w:b/>
        <w:bCs/>
        <w:sz w:val="24"/>
        <w:szCs w:val="24"/>
      </w:rPr>
      <w:fldChar w:fldCharType="end"/>
    </w:r>
  </w:p>
  <w:p w:rsidR="00523F56" w:rsidRDefault="00523F5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C2B" w:rsidRDefault="00321C2B" w:rsidP="00523F56">
      <w:r>
        <w:separator/>
      </w:r>
    </w:p>
  </w:footnote>
  <w:footnote w:type="continuationSeparator" w:id="0">
    <w:p w:rsidR="00321C2B" w:rsidRDefault="00321C2B" w:rsidP="00523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33A"/>
    <w:rsid w:val="00031B2B"/>
    <w:rsid w:val="00046D18"/>
    <w:rsid w:val="000665D0"/>
    <w:rsid w:val="001102A3"/>
    <w:rsid w:val="00186853"/>
    <w:rsid w:val="00212B9E"/>
    <w:rsid w:val="00321C2B"/>
    <w:rsid w:val="00323B62"/>
    <w:rsid w:val="00430685"/>
    <w:rsid w:val="004A033A"/>
    <w:rsid w:val="00507797"/>
    <w:rsid w:val="00523F56"/>
    <w:rsid w:val="005D4093"/>
    <w:rsid w:val="00641592"/>
    <w:rsid w:val="0070296B"/>
    <w:rsid w:val="00794C99"/>
    <w:rsid w:val="008E491D"/>
    <w:rsid w:val="00932254"/>
    <w:rsid w:val="00A037C1"/>
    <w:rsid w:val="00A07831"/>
    <w:rsid w:val="00A421B5"/>
    <w:rsid w:val="00C86AC5"/>
    <w:rsid w:val="00CB3175"/>
    <w:rsid w:val="00CC5181"/>
    <w:rsid w:val="00CF2C55"/>
    <w:rsid w:val="00D07F75"/>
    <w:rsid w:val="00D33E0B"/>
    <w:rsid w:val="00DC2FB7"/>
    <w:rsid w:val="00E10F57"/>
    <w:rsid w:val="00E13662"/>
    <w:rsid w:val="00EE1C40"/>
    <w:rsid w:val="00F27D8C"/>
    <w:rsid w:val="00F7148A"/>
    <w:rsid w:val="00FD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AC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86AC5"/>
    <w:rPr>
      <w:rFonts w:ascii="Symbol" w:hAnsi="Symbol"/>
    </w:rPr>
  </w:style>
  <w:style w:type="character" w:customStyle="1" w:styleId="WW8Num1z2">
    <w:name w:val="WW8Num1z2"/>
    <w:rsid w:val="00C86AC5"/>
    <w:rPr>
      <w:rFonts w:ascii="Courier New" w:hAnsi="Courier New" w:cs="Courier New"/>
    </w:rPr>
  </w:style>
  <w:style w:type="character" w:customStyle="1" w:styleId="WW8Num1z3">
    <w:name w:val="WW8Num1z3"/>
    <w:rsid w:val="00C86AC5"/>
    <w:rPr>
      <w:rFonts w:ascii="Wingdings" w:hAnsi="Wingdings"/>
    </w:rPr>
  </w:style>
  <w:style w:type="character" w:customStyle="1" w:styleId="WW8Num2z0">
    <w:name w:val="WW8Num2z0"/>
    <w:rsid w:val="00C86AC5"/>
    <w:rPr>
      <w:rFonts w:ascii="Calibri" w:eastAsia="Times New Roman" w:hAnsi="Calibri" w:cs="Arial"/>
    </w:rPr>
  </w:style>
  <w:style w:type="character" w:customStyle="1" w:styleId="WW8Num2z1">
    <w:name w:val="WW8Num2z1"/>
    <w:rsid w:val="00C86AC5"/>
    <w:rPr>
      <w:rFonts w:ascii="Courier New" w:hAnsi="Courier New" w:cs="Courier New"/>
    </w:rPr>
  </w:style>
  <w:style w:type="character" w:customStyle="1" w:styleId="WW8Num2z2">
    <w:name w:val="WW8Num2z2"/>
    <w:rsid w:val="00C86AC5"/>
    <w:rPr>
      <w:rFonts w:ascii="Wingdings" w:hAnsi="Wingdings"/>
    </w:rPr>
  </w:style>
  <w:style w:type="character" w:customStyle="1" w:styleId="WW8Num2z3">
    <w:name w:val="WW8Num2z3"/>
    <w:rsid w:val="00C86AC5"/>
    <w:rPr>
      <w:rFonts w:ascii="Symbol" w:hAnsi="Symbol"/>
    </w:rPr>
  </w:style>
  <w:style w:type="character" w:customStyle="1" w:styleId="WW8Num4z0">
    <w:name w:val="WW8Num4z0"/>
    <w:rsid w:val="00C86AC5"/>
    <w:rPr>
      <w:rFonts w:ascii="Tahoma" w:eastAsia="Times New Roman" w:hAnsi="Tahoma" w:cs="Tahoma"/>
      <w:i w:val="0"/>
      <w:sz w:val="22"/>
      <w:szCs w:val="22"/>
    </w:rPr>
  </w:style>
  <w:style w:type="character" w:customStyle="1" w:styleId="WW8Num4z1">
    <w:name w:val="WW8Num4z1"/>
    <w:rsid w:val="00C86AC5"/>
    <w:rPr>
      <w:rFonts w:ascii="Courier New" w:hAnsi="Courier New" w:cs="Courier New"/>
    </w:rPr>
  </w:style>
  <w:style w:type="character" w:customStyle="1" w:styleId="WW8Num4z2">
    <w:name w:val="WW8Num4z2"/>
    <w:rsid w:val="00C86AC5"/>
    <w:rPr>
      <w:rFonts w:ascii="Wingdings" w:hAnsi="Wingdings"/>
    </w:rPr>
  </w:style>
  <w:style w:type="character" w:customStyle="1" w:styleId="WW8Num4z3">
    <w:name w:val="WW8Num4z3"/>
    <w:rsid w:val="00C86AC5"/>
    <w:rPr>
      <w:rFonts w:ascii="Symbol" w:hAnsi="Symbol"/>
    </w:rPr>
  </w:style>
  <w:style w:type="character" w:customStyle="1" w:styleId="WW8Num5z0">
    <w:name w:val="WW8Num5z0"/>
    <w:rsid w:val="00C86AC5"/>
    <w:rPr>
      <w:rFonts w:ascii="Wingdings" w:hAnsi="Wingdings"/>
    </w:rPr>
  </w:style>
  <w:style w:type="character" w:customStyle="1" w:styleId="WW8Num5z1">
    <w:name w:val="WW8Num5z1"/>
    <w:rsid w:val="00C86AC5"/>
    <w:rPr>
      <w:rFonts w:ascii="Courier New" w:hAnsi="Courier New" w:cs="Courier New"/>
    </w:rPr>
  </w:style>
  <w:style w:type="character" w:customStyle="1" w:styleId="WW8Num5z3">
    <w:name w:val="WW8Num5z3"/>
    <w:rsid w:val="00C86AC5"/>
    <w:rPr>
      <w:rFonts w:ascii="Symbol" w:hAnsi="Symbol"/>
    </w:rPr>
  </w:style>
  <w:style w:type="character" w:customStyle="1" w:styleId="WW8Num6z0">
    <w:name w:val="WW8Num6z0"/>
    <w:rsid w:val="00C86AC5"/>
    <w:rPr>
      <w:rFonts w:ascii="Symbol" w:hAnsi="Symbol"/>
    </w:rPr>
  </w:style>
  <w:style w:type="character" w:customStyle="1" w:styleId="WW8Num6z1">
    <w:name w:val="WW8Num6z1"/>
    <w:rsid w:val="00C86AC5"/>
    <w:rPr>
      <w:rFonts w:ascii="Courier New" w:hAnsi="Courier New" w:cs="Courier New"/>
    </w:rPr>
  </w:style>
  <w:style w:type="character" w:customStyle="1" w:styleId="WW8Num6z2">
    <w:name w:val="WW8Num6z2"/>
    <w:rsid w:val="00C86AC5"/>
    <w:rPr>
      <w:rFonts w:ascii="Wingdings" w:hAnsi="Wingdings"/>
    </w:rPr>
  </w:style>
  <w:style w:type="character" w:customStyle="1" w:styleId="Carpredefinitoparagrafo1">
    <w:name w:val="Car. predefinito paragrafo1"/>
    <w:rsid w:val="00C86AC5"/>
  </w:style>
  <w:style w:type="character" w:customStyle="1" w:styleId="CarattereCarattere3">
    <w:name w:val="Carattere Carattere3"/>
    <w:rsid w:val="00C86AC5"/>
    <w:rPr>
      <w:sz w:val="22"/>
      <w:szCs w:val="22"/>
    </w:rPr>
  </w:style>
  <w:style w:type="character" w:styleId="Enfasigrassetto">
    <w:name w:val="Strong"/>
    <w:qFormat/>
    <w:rsid w:val="00C86AC5"/>
    <w:rPr>
      <w:b/>
      <w:bCs/>
    </w:rPr>
  </w:style>
  <w:style w:type="character" w:customStyle="1" w:styleId="CarattereCarattere2">
    <w:name w:val="Carattere Carattere2"/>
    <w:rsid w:val="00C86AC5"/>
    <w:rPr>
      <w:rFonts w:ascii="Segoe UI" w:hAnsi="Segoe UI" w:cs="Segoe UI"/>
      <w:sz w:val="18"/>
      <w:szCs w:val="18"/>
    </w:rPr>
  </w:style>
  <w:style w:type="character" w:customStyle="1" w:styleId="CarattereCarattere1">
    <w:name w:val="Carattere Carattere1"/>
    <w:rsid w:val="00C86AC5"/>
    <w:rPr>
      <w:sz w:val="22"/>
      <w:szCs w:val="22"/>
    </w:rPr>
  </w:style>
  <w:style w:type="character" w:customStyle="1" w:styleId="CarattereCarattere">
    <w:name w:val="Carattere Carattere"/>
    <w:rsid w:val="00C86AC5"/>
    <w:rPr>
      <w:sz w:val="22"/>
      <w:szCs w:val="22"/>
    </w:rPr>
  </w:style>
  <w:style w:type="paragraph" w:customStyle="1" w:styleId="Intestazione1">
    <w:name w:val="Intestazione1"/>
    <w:basedOn w:val="Normale"/>
    <w:next w:val="Corpotesto"/>
    <w:rsid w:val="00C86AC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">
    <w:name w:val="Corpo testo"/>
    <w:basedOn w:val="Normale"/>
    <w:rsid w:val="00C86AC5"/>
    <w:pPr>
      <w:spacing w:after="120"/>
    </w:pPr>
  </w:style>
  <w:style w:type="paragraph" w:styleId="Elenco">
    <w:name w:val="List"/>
    <w:basedOn w:val="Corpotesto"/>
    <w:rsid w:val="00C86AC5"/>
    <w:rPr>
      <w:rFonts w:cs="Arial"/>
    </w:rPr>
  </w:style>
  <w:style w:type="paragraph" w:customStyle="1" w:styleId="Didascalia1">
    <w:name w:val="Didascalia1"/>
    <w:basedOn w:val="Normale"/>
    <w:rsid w:val="00C86A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C86AC5"/>
    <w:pPr>
      <w:suppressLineNumbers/>
    </w:pPr>
    <w:rPr>
      <w:rFonts w:cs="Arial"/>
    </w:rPr>
  </w:style>
  <w:style w:type="paragraph" w:customStyle="1" w:styleId="Framecontents">
    <w:name w:val="Frame contents"/>
    <w:basedOn w:val="Corpotesto"/>
    <w:rsid w:val="00C86AC5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sid w:val="00C86AC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rsid w:val="00C86A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86A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3F56"/>
    <w:rPr>
      <w:rFonts w:ascii="Calibri" w:eastAsia="Calibri" w:hAnsi="Calibri" w:cs="Calibri"/>
      <w:sz w:val="22"/>
      <w:szCs w:val="22"/>
      <w:lang w:eastAsia="ar-SA"/>
    </w:rPr>
  </w:style>
  <w:style w:type="character" w:styleId="Collegamentoipertestuale">
    <w:name w:val="Hyperlink"/>
    <w:uiPriority w:val="99"/>
    <w:unhideWhenUsed/>
    <w:rsid w:val="00430685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A03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296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8F9D-80BA-471A-B3C3-80B1D219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C: FAC-SIMILE ISTANZA DI MANIFESTAZIONE DI INTERESSE</vt:lpstr>
    </vt:vector>
  </TitlesOfParts>
  <Company/>
  <LinksUpToDate>false</LinksUpToDate>
  <CharactersWithSpaces>5755</CharactersWithSpaces>
  <SharedDoc>false</SharedDoc>
  <HLinks>
    <vt:vector size="6" baseType="variant"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mailto:agenzia.cooperazione@cert.esteri.it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creator>letizia.fischioni</dc:creator>
  <cp:lastModifiedBy>eventi2</cp:lastModifiedBy>
  <cp:revision>3</cp:revision>
  <cp:lastPrinted>2021-03-19T13:53:00Z</cp:lastPrinted>
  <dcterms:created xsi:type="dcterms:W3CDTF">2022-02-11T12:27:00Z</dcterms:created>
  <dcterms:modified xsi:type="dcterms:W3CDTF">2022-09-16T11:20:00Z</dcterms:modified>
</cp:coreProperties>
</file>